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89407" w14:textId="77777777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23A3AA16" w14:textId="77777777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8C0C3CA" w14:textId="0F74CFA6" w:rsidR="00D97FE7" w:rsidRPr="00F550D9" w:rsidRDefault="00D97FE7" w:rsidP="00D97FE7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</w:t>
      </w:r>
      <w:r w:rsidRPr="001751CC">
        <w:rPr>
          <w:rFonts w:ascii="Verdana" w:hAnsi="Verdana" w:cs="Calibri"/>
          <w:lang w:val="en-GB"/>
        </w:rPr>
        <w:t xml:space="preserve">from </w:t>
      </w:r>
      <w:proofErr w:type="gramStart"/>
      <w:r w:rsidRPr="00104C6E">
        <w:rPr>
          <w:rFonts w:ascii="Verdana" w:hAnsi="Verdana" w:cs="Calibri"/>
          <w:i/>
          <w:highlight w:val="yellow"/>
          <w:lang w:val="en-GB"/>
        </w:rPr>
        <w:t>[</w:t>
      </w:r>
      <w:r w:rsidR="00104C6E" w:rsidRPr="00104C6E">
        <w:rPr>
          <w:rFonts w:ascii="Verdana" w:hAnsi="Verdana" w:cs="Calibri"/>
          <w:i/>
          <w:highlight w:val="yellow"/>
          <w:lang w:val="en-GB"/>
        </w:rPr>
        <w:t>..</w:t>
      </w:r>
      <w:proofErr w:type="gramEnd"/>
      <w:r w:rsidRPr="00104C6E">
        <w:rPr>
          <w:rFonts w:ascii="Verdana" w:hAnsi="Verdana" w:cs="Calibri"/>
          <w:i/>
          <w:highlight w:val="yellow"/>
          <w:lang w:val="en-GB"/>
        </w:rPr>
        <w:t>/</w:t>
      </w:r>
      <w:r w:rsidR="00104C6E" w:rsidRPr="00104C6E">
        <w:rPr>
          <w:rFonts w:ascii="Verdana" w:hAnsi="Verdana" w:cs="Calibri"/>
          <w:i/>
          <w:highlight w:val="yellow"/>
          <w:lang w:val="en-GB"/>
        </w:rPr>
        <w:t>..</w:t>
      </w:r>
      <w:r w:rsidRPr="00104C6E">
        <w:rPr>
          <w:rFonts w:ascii="Verdana" w:hAnsi="Verdana" w:cs="Calibri"/>
          <w:i/>
          <w:highlight w:val="yellow"/>
          <w:lang w:val="en-GB"/>
        </w:rPr>
        <w:t>/</w:t>
      </w:r>
      <w:r w:rsidR="00E56BD9" w:rsidRPr="00104C6E">
        <w:rPr>
          <w:rFonts w:ascii="Verdana" w:hAnsi="Verdana" w:cs="Calibri"/>
          <w:i/>
          <w:highlight w:val="yellow"/>
          <w:lang w:val="en-GB"/>
        </w:rPr>
        <w:t>2024</w:t>
      </w:r>
      <w:r w:rsidRPr="001751CC">
        <w:rPr>
          <w:rFonts w:ascii="Verdana" w:hAnsi="Verdana" w:cs="Calibri"/>
          <w:i/>
          <w:lang w:val="en-GB"/>
        </w:rPr>
        <w:t>]</w:t>
      </w:r>
      <w:r w:rsidRPr="001751CC">
        <w:rPr>
          <w:rFonts w:ascii="Verdana" w:hAnsi="Verdana" w:cs="Calibri"/>
          <w:lang w:val="en-GB"/>
        </w:rPr>
        <w:tab/>
        <w:t xml:space="preserve">till </w:t>
      </w:r>
      <w:r w:rsidRPr="00104C6E">
        <w:rPr>
          <w:rFonts w:ascii="Verdana" w:hAnsi="Verdana" w:cs="Calibri"/>
          <w:i/>
          <w:highlight w:val="yellow"/>
          <w:lang w:val="en-GB"/>
        </w:rPr>
        <w:t>[</w:t>
      </w:r>
      <w:r w:rsidR="00104C6E" w:rsidRPr="00104C6E">
        <w:rPr>
          <w:rFonts w:ascii="Verdana" w:hAnsi="Verdana" w:cs="Calibri"/>
          <w:i/>
          <w:highlight w:val="yellow"/>
          <w:lang w:val="en-GB"/>
        </w:rPr>
        <w:t>..</w:t>
      </w:r>
      <w:r w:rsidRPr="00104C6E">
        <w:rPr>
          <w:rFonts w:ascii="Verdana" w:hAnsi="Verdana" w:cs="Calibri"/>
          <w:i/>
          <w:highlight w:val="yellow"/>
          <w:lang w:val="en-GB"/>
        </w:rPr>
        <w:t>/</w:t>
      </w:r>
      <w:r w:rsidR="004E71E4" w:rsidRPr="00104C6E">
        <w:rPr>
          <w:rFonts w:ascii="Verdana" w:hAnsi="Verdana" w:cs="Calibri"/>
          <w:i/>
          <w:highlight w:val="yellow"/>
          <w:lang w:val="en-GB"/>
        </w:rPr>
        <w:t>10</w:t>
      </w:r>
      <w:r w:rsidRPr="00104C6E">
        <w:rPr>
          <w:rFonts w:ascii="Verdana" w:hAnsi="Verdana" w:cs="Calibri"/>
          <w:i/>
          <w:highlight w:val="yellow"/>
          <w:lang w:val="en-GB"/>
        </w:rPr>
        <w:t>/</w:t>
      </w:r>
      <w:r w:rsidR="00E56BD9" w:rsidRPr="00104C6E">
        <w:rPr>
          <w:rFonts w:ascii="Verdana" w:hAnsi="Verdana" w:cs="Calibri"/>
          <w:i/>
          <w:highlight w:val="yellow"/>
          <w:lang w:val="en-GB"/>
        </w:rPr>
        <w:t>2024</w:t>
      </w:r>
      <w:r w:rsidRPr="001751CC">
        <w:rPr>
          <w:rFonts w:ascii="Verdana" w:hAnsi="Verdana" w:cs="Calibri"/>
          <w:i/>
          <w:lang w:val="en-GB"/>
        </w:rPr>
        <w:t>]</w:t>
      </w:r>
    </w:p>
    <w:p w14:paraId="76240641" w14:textId="77777777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</w:t>
      </w:r>
      <w:r w:rsidR="00D973AC">
        <w:rPr>
          <w:rFonts w:ascii="Verdana" w:hAnsi="Verdana" w:cs="Calibri"/>
          <w:lang w:val="en-GB"/>
        </w:rPr>
        <w:t>5</w:t>
      </w:r>
      <w:r w:rsidRPr="00204A7A">
        <w:rPr>
          <w:rFonts w:ascii="Verdana" w:hAnsi="Verdana" w:cs="Calibri"/>
          <w:lang w:val="en-GB"/>
        </w:rPr>
        <w:t xml:space="preserve"> </w:t>
      </w:r>
    </w:p>
    <w:p w14:paraId="5F10DEB4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6"/>
        <w:gridCol w:w="2175"/>
        <w:gridCol w:w="2274"/>
        <w:gridCol w:w="2127"/>
      </w:tblGrid>
      <w:tr w:rsidR="00377526" w:rsidRPr="007673FA" w14:paraId="285A04DE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253C793B" w14:textId="77777777" w:rsidR="00377526" w:rsidRPr="00104C6E" w:rsidRDefault="00377526" w:rsidP="00A07EA6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is-IS"/>
              </w:rPr>
            </w:pPr>
            <w:r w:rsidRPr="00104C6E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Last name</w:t>
            </w:r>
            <w:r w:rsidR="00DB714F" w:rsidRPr="00104C6E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</w:t>
            </w:r>
            <w:r w:rsidR="00DB714F" w:rsidRPr="00104C6E">
              <w:rPr>
                <w:rFonts w:ascii="Verdana" w:hAnsi="Verdana" w:cs="Arial"/>
                <w:sz w:val="16"/>
                <w:szCs w:val="16"/>
                <w:highlight w:val="yellow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1C039E1C" w14:textId="4551FFAA" w:rsidR="00377526" w:rsidRPr="00104C6E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1D54B33" w14:textId="77777777" w:rsidR="00377526" w:rsidRPr="00104C6E" w:rsidRDefault="00377526" w:rsidP="00A07EA6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104C6E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First name</w:t>
            </w:r>
            <w:r w:rsidR="009578BC" w:rsidRPr="00104C6E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</w:t>
            </w:r>
            <w:r w:rsidR="00DB714F" w:rsidRPr="00104C6E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7EB2B1C0" w14:textId="5A289FA9" w:rsidR="00377526" w:rsidRPr="00104C6E" w:rsidRDefault="00377526" w:rsidP="001F2CF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</w:tr>
      <w:tr w:rsidR="00377526" w:rsidRPr="007673FA" w14:paraId="100D45BA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207984B4" w14:textId="77777777" w:rsidR="00377526" w:rsidRPr="00104C6E" w:rsidRDefault="00377526" w:rsidP="00A07EA6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104C6E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Seniority</w:t>
            </w:r>
            <w:r w:rsidRPr="00104C6E">
              <w:rPr>
                <w:rStyle w:val="SonNotBavurusu"/>
                <w:rFonts w:ascii="Verdana" w:hAnsi="Verdana" w:cs="Arial"/>
                <w:sz w:val="16"/>
                <w:szCs w:val="16"/>
                <w:highlight w:val="yellow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70E4AEE0" w14:textId="7F20BC20" w:rsidR="00377526" w:rsidRPr="00104C6E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015BE24" w14:textId="77777777" w:rsidR="00377526" w:rsidRPr="00104C6E" w:rsidRDefault="00377526" w:rsidP="00A07EA6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104C6E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Nationality</w:t>
            </w:r>
            <w:r w:rsidRPr="00104C6E">
              <w:rPr>
                <w:rStyle w:val="SonNotBavurusu"/>
                <w:rFonts w:ascii="Verdana" w:hAnsi="Verdana" w:cs="Calibri"/>
                <w:sz w:val="16"/>
                <w:szCs w:val="16"/>
                <w:highlight w:val="yellow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2D2C1ACF" w14:textId="444A69D2" w:rsidR="00377526" w:rsidRPr="00104C6E" w:rsidRDefault="00377526" w:rsidP="001F2CF7">
            <w:pPr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</w:p>
        </w:tc>
      </w:tr>
      <w:tr w:rsidR="00377526" w:rsidRPr="007673FA" w14:paraId="6BADDC63" w14:textId="77777777" w:rsidTr="00526FE9">
        <w:tc>
          <w:tcPr>
            <w:tcW w:w="2232" w:type="dxa"/>
            <w:shd w:val="clear" w:color="auto" w:fill="FFFFFF"/>
          </w:tcPr>
          <w:p w14:paraId="6838B1D5" w14:textId="77777777" w:rsidR="00377526" w:rsidRPr="00104C6E" w:rsidRDefault="00377526" w:rsidP="00A07EA6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104C6E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Sex </w:t>
            </w:r>
            <w:r w:rsidRPr="00104C6E">
              <w:rPr>
                <w:rFonts w:ascii="Verdana" w:hAnsi="Verdana" w:cs="Calibri"/>
                <w:sz w:val="16"/>
                <w:szCs w:val="16"/>
                <w:highlight w:val="yellow"/>
                <w:lang w:val="en-GB"/>
              </w:rPr>
              <w:t>[</w:t>
            </w:r>
            <w:r w:rsidRPr="00104C6E">
              <w:rPr>
                <w:rFonts w:ascii="Verdana" w:hAnsi="Verdana" w:cs="Calibri"/>
                <w:i/>
                <w:sz w:val="16"/>
                <w:szCs w:val="16"/>
                <w:highlight w:val="yellow"/>
                <w:lang w:val="en-GB"/>
              </w:rPr>
              <w:t>M/F</w:t>
            </w:r>
            <w:r w:rsidRPr="00104C6E">
              <w:rPr>
                <w:rFonts w:ascii="Verdana" w:hAnsi="Verdana" w:cs="Calibri"/>
                <w:sz w:val="16"/>
                <w:szCs w:val="16"/>
                <w:highlight w:val="yellow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620B1A3C" w14:textId="1DFE290C" w:rsidR="00377526" w:rsidRPr="00104C6E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EFA522D" w14:textId="77777777" w:rsidR="00377526" w:rsidRPr="00104C6E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</w:pPr>
            <w:r w:rsidRPr="00104C6E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442F7525" w14:textId="53190FF8" w:rsidR="00377526" w:rsidRPr="00104C6E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104C6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20</w:t>
            </w:r>
            <w:r w:rsidR="001751CC" w:rsidRPr="00104C6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24</w:t>
            </w:r>
            <w:r w:rsidRPr="00104C6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/20</w:t>
            </w:r>
            <w:r w:rsidR="007118FF" w:rsidRPr="00104C6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2</w:t>
            </w:r>
            <w:r w:rsidR="001751CC" w:rsidRPr="00104C6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5</w:t>
            </w:r>
          </w:p>
        </w:tc>
      </w:tr>
      <w:tr w:rsidR="00CC707F" w:rsidRPr="007673FA" w14:paraId="467F5FFC" w14:textId="77777777" w:rsidTr="004A0549">
        <w:tc>
          <w:tcPr>
            <w:tcW w:w="2232" w:type="dxa"/>
            <w:shd w:val="clear" w:color="auto" w:fill="FFFFFF"/>
          </w:tcPr>
          <w:p w14:paraId="07ECBAE7" w14:textId="77777777" w:rsidR="00CC707F" w:rsidRPr="00104C6E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</w:pPr>
            <w:r w:rsidRPr="00104C6E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1FCAE9FD" w14:textId="2C6709CA" w:rsidR="00CC707F" w:rsidRPr="00104C6E" w:rsidRDefault="00CC707F" w:rsidP="001751CC">
            <w:pPr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</w:tr>
    </w:tbl>
    <w:p w14:paraId="1F920E8E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4145266B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2483"/>
        <w:gridCol w:w="1686"/>
        <w:gridCol w:w="2698"/>
      </w:tblGrid>
      <w:tr w:rsidR="00887CE1" w:rsidRPr="001751CC" w14:paraId="4CD89ED4" w14:textId="77777777" w:rsidTr="004F43F0">
        <w:trPr>
          <w:trHeight w:val="371"/>
        </w:trPr>
        <w:tc>
          <w:tcPr>
            <w:tcW w:w="1905" w:type="dxa"/>
            <w:shd w:val="clear" w:color="auto" w:fill="FFFFFF"/>
          </w:tcPr>
          <w:p w14:paraId="14DF9FA1" w14:textId="77777777" w:rsidR="00887CE1" w:rsidRPr="00104C6E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104C6E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Name</w:t>
            </w:r>
          </w:p>
        </w:tc>
        <w:tc>
          <w:tcPr>
            <w:tcW w:w="2483" w:type="dxa"/>
            <w:shd w:val="clear" w:color="auto" w:fill="FFFFFF"/>
          </w:tcPr>
          <w:p w14:paraId="61FBA546" w14:textId="019A1EBA" w:rsidR="00887CE1" w:rsidRPr="00104C6E" w:rsidRDefault="00887CE1" w:rsidP="00A07EA6">
            <w:pPr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686" w:type="dxa"/>
            <w:vMerge w:val="restart"/>
            <w:shd w:val="clear" w:color="auto" w:fill="FFFFFF"/>
          </w:tcPr>
          <w:p w14:paraId="0E005AB4" w14:textId="77777777" w:rsidR="00AE3251" w:rsidRPr="00104C6E" w:rsidRDefault="00526FE9" w:rsidP="00526FE9">
            <w:pPr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highlight w:val="yellow"/>
                <w:lang w:val="en-GB"/>
              </w:rPr>
            </w:pPr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highlight w:val="yellow"/>
                <w:lang w:val="en-GB"/>
              </w:rPr>
              <w:t>Faculty/</w:t>
            </w:r>
          </w:p>
          <w:p w14:paraId="3EA470ED" w14:textId="77777777" w:rsidR="00887CE1" w:rsidRPr="00104C6E" w:rsidRDefault="00526FE9" w:rsidP="00526FE9">
            <w:pPr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highlight w:val="yellow"/>
                <w:lang w:val="is-IS"/>
              </w:rPr>
            </w:pPr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highlight w:val="yellow"/>
                <w:lang w:val="en-GB"/>
              </w:rPr>
              <w:t>Department</w:t>
            </w:r>
          </w:p>
        </w:tc>
        <w:tc>
          <w:tcPr>
            <w:tcW w:w="2698" w:type="dxa"/>
            <w:vMerge w:val="restart"/>
            <w:shd w:val="clear" w:color="auto" w:fill="FFFFFF"/>
          </w:tcPr>
          <w:p w14:paraId="458CFD27" w14:textId="31845BA0" w:rsidR="00887CE1" w:rsidRPr="00104C6E" w:rsidRDefault="00887CE1" w:rsidP="004F43F0">
            <w:pPr>
              <w:ind w:right="-993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87CE1" w:rsidRPr="001751CC" w14:paraId="46A9F5A6" w14:textId="77777777" w:rsidTr="004F43F0">
        <w:trPr>
          <w:trHeight w:val="371"/>
        </w:trPr>
        <w:tc>
          <w:tcPr>
            <w:tcW w:w="1905" w:type="dxa"/>
            <w:shd w:val="clear" w:color="auto" w:fill="FFFFFF"/>
          </w:tcPr>
          <w:p w14:paraId="2D5206CE" w14:textId="77777777" w:rsidR="00887CE1" w:rsidRPr="00104C6E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104C6E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Erasmus code</w:t>
            </w:r>
            <w:r w:rsidR="00D302B8" w:rsidRPr="00104C6E">
              <w:rPr>
                <w:rStyle w:val="SonNotBavurusu"/>
                <w:rFonts w:ascii="Verdana" w:hAnsi="Verdana" w:cs="Arial"/>
                <w:sz w:val="16"/>
                <w:szCs w:val="16"/>
                <w:highlight w:val="yellow"/>
                <w:lang w:val="en-GB"/>
              </w:rPr>
              <w:endnoteReference w:id="4"/>
            </w:r>
            <w:r w:rsidRPr="00104C6E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</w:t>
            </w:r>
          </w:p>
          <w:p w14:paraId="3EDBD3DE" w14:textId="77777777" w:rsidR="00887CE1" w:rsidRPr="00104C6E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104C6E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(if applicable)</w:t>
            </w:r>
          </w:p>
          <w:p w14:paraId="125BCCFC" w14:textId="77777777" w:rsidR="00887CE1" w:rsidRPr="00104C6E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104C6E" w:rsidDel="00E74C82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</w:t>
            </w:r>
          </w:p>
        </w:tc>
        <w:tc>
          <w:tcPr>
            <w:tcW w:w="2483" w:type="dxa"/>
            <w:shd w:val="clear" w:color="auto" w:fill="FFFFFF"/>
          </w:tcPr>
          <w:p w14:paraId="66D39126" w14:textId="52F9CDA6" w:rsidR="00887CE1" w:rsidRPr="00104C6E" w:rsidRDefault="00887CE1" w:rsidP="00A07EA6">
            <w:pPr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686" w:type="dxa"/>
            <w:vMerge/>
            <w:shd w:val="clear" w:color="auto" w:fill="FFFFFF"/>
          </w:tcPr>
          <w:p w14:paraId="5D744215" w14:textId="77777777" w:rsidR="00887CE1" w:rsidRPr="00104C6E" w:rsidRDefault="00887CE1" w:rsidP="00A07EA6">
            <w:pPr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698" w:type="dxa"/>
            <w:vMerge/>
            <w:shd w:val="clear" w:color="auto" w:fill="FFFFFF"/>
          </w:tcPr>
          <w:p w14:paraId="50181351" w14:textId="77777777" w:rsidR="00887CE1" w:rsidRPr="00104C6E" w:rsidRDefault="00887CE1" w:rsidP="00A07EA6">
            <w:pPr>
              <w:ind w:right="-993"/>
              <w:jc w:val="center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1751CC" w:rsidRPr="001751CC" w14:paraId="1821882C" w14:textId="77777777" w:rsidTr="004F43F0">
        <w:trPr>
          <w:trHeight w:val="893"/>
        </w:trPr>
        <w:tc>
          <w:tcPr>
            <w:tcW w:w="1905" w:type="dxa"/>
            <w:shd w:val="clear" w:color="auto" w:fill="FFFFFF"/>
          </w:tcPr>
          <w:p w14:paraId="0141B860" w14:textId="77777777" w:rsidR="001751CC" w:rsidRPr="00104C6E" w:rsidRDefault="001751CC" w:rsidP="001751CC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104C6E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Address</w:t>
            </w:r>
          </w:p>
        </w:tc>
        <w:tc>
          <w:tcPr>
            <w:tcW w:w="2483" w:type="dxa"/>
            <w:shd w:val="clear" w:color="auto" w:fill="FFFFFF"/>
          </w:tcPr>
          <w:p w14:paraId="38223F49" w14:textId="6DE49166" w:rsidR="001751CC" w:rsidRPr="00104C6E" w:rsidRDefault="001751CC" w:rsidP="001751CC">
            <w:pPr>
              <w:spacing w:after="0"/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686" w:type="dxa"/>
            <w:shd w:val="clear" w:color="auto" w:fill="FFFFFF"/>
          </w:tcPr>
          <w:p w14:paraId="14E2A678" w14:textId="77777777" w:rsidR="001751CC" w:rsidRPr="00104C6E" w:rsidRDefault="001751CC" w:rsidP="001751CC">
            <w:pPr>
              <w:spacing w:after="0"/>
              <w:ind w:right="-992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highlight w:val="yellow"/>
                <w:lang w:val="en-GB"/>
              </w:rPr>
            </w:pPr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highlight w:val="yellow"/>
                <w:lang w:val="en-GB"/>
              </w:rPr>
              <w:t>Country/</w:t>
            </w:r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highlight w:val="yellow"/>
                <w:lang w:val="en-GB"/>
              </w:rPr>
              <w:br/>
              <w:t>Country code</w:t>
            </w:r>
            <w:r w:rsidRPr="00104C6E">
              <w:rPr>
                <w:rStyle w:val="SonNotBavurusu"/>
                <w:rFonts w:ascii="Verdana" w:hAnsi="Verdana" w:cs="Arial"/>
                <w:bCs/>
                <w:color w:val="000000" w:themeColor="text1"/>
                <w:sz w:val="16"/>
                <w:szCs w:val="16"/>
                <w:highlight w:val="yellow"/>
                <w:lang w:val="en-GB"/>
              </w:rPr>
              <w:endnoteReference w:id="5"/>
            </w:r>
          </w:p>
        </w:tc>
        <w:tc>
          <w:tcPr>
            <w:tcW w:w="2698" w:type="dxa"/>
            <w:shd w:val="clear" w:color="auto" w:fill="FFFFFF"/>
          </w:tcPr>
          <w:p w14:paraId="5618FFFE" w14:textId="3A343151" w:rsidR="001751CC" w:rsidRPr="00104C6E" w:rsidRDefault="001751CC" w:rsidP="001751CC">
            <w:pPr>
              <w:ind w:right="-993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1751CC" w:rsidRPr="001751CC" w14:paraId="5705A9AA" w14:textId="77777777" w:rsidTr="004F43F0">
        <w:tc>
          <w:tcPr>
            <w:tcW w:w="1905" w:type="dxa"/>
            <w:shd w:val="clear" w:color="auto" w:fill="FFFFFF"/>
          </w:tcPr>
          <w:p w14:paraId="5971ABBE" w14:textId="77777777" w:rsidR="001751CC" w:rsidRPr="00104C6E" w:rsidRDefault="001751CC" w:rsidP="001751CC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104C6E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Contact person </w:t>
            </w:r>
            <w:r w:rsidRPr="00104C6E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br/>
              <w:t>name and position</w:t>
            </w:r>
          </w:p>
        </w:tc>
        <w:tc>
          <w:tcPr>
            <w:tcW w:w="2483" w:type="dxa"/>
            <w:shd w:val="clear" w:color="auto" w:fill="FFFFFF"/>
          </w:tcPr>
          <w:p w14:paraId="564DF7C8" w14:textId="3D727CC3" w:rsidR="001751CC" w:rsidRPr="00104C6E" w:rsidRDefault="001751CC" w:rsidP="001751CC">
            <w:pPr>
              <w:spacing w:after="0"/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686" w:type="dxa"/>
            <w:shd w:val="clear" w:color="auto" w:fill="FFFFFF"/>
          </w:tcPr>
          <w:p w14:paraId="0827A82C" w14:textId="77777777" w:rsidR="001751CC" w:rsidRPr="00104C6E" w:rsidRDefault="001751CC" w:rsidP="001751CC">
            <w:pPr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highlight w:val="yellow"/>
                <w:lang w:val="fr-BE"/>
              </w:rPr>
            </w:pPr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highlight w:val="yellow"/>
                <w:lang w:val="fr-BE"/>
              </w:rPr>
              <w:t xml:space="preserve">Contact </w:t>
            </w:r>
            <w:proofErr w:type="spellStart"/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highlight w:val="yellow"/>
                <w:lang w:val="fr-BE"/>
              </w:rPr>
              <w:t>person</w:t>
            </w:r>
            <w:proofErr w:type="spellEnd"/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highlight w:val="yellow"/>
                <w:lang w:val="fr-BE"/>
              </w:rPr>
              <w:br/>
              <w:t>e-mail / phone</w:t>
            </w:r>
          </w:p>
        </w:tc>
        <w:tc>
          <w:tcPr>
            <w:tcW w:w="2698" w:type="dxa"/>
            <w:shd w:val="clear" w:color="auto" w:fill="FFFFFF"/>
          </w:tcPr>
          <w:p w14:paraId="746B64C4" w14:textId="67418558" w:rsidR="001751CC" w:rsidRPr="00104C6E" w:rsidRDefault="001751CC" w:rsidP="001751CC">
            <w:pPr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fr-BE"/>
              </w:rPr>
            </w:pPr>
          </w:p>
        </w:tc>
      </w:tr>
    </w:tbl>
    <w:p w14:paraId="0F4ABF58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419B4B9D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51"/>
        <w:gridCol w:w="2302"/>
        <w:gridCol w:w="2232"/>
        <w:gridCol w:w="2387"/>
      </w:tblGrid>
      <w:tr w:rsidR="00D97FE7" w:rsidRPr="00D97FE7" w14:paraId="38C649F8" w14:textId="77777777" w:rsidTr="004F43F0">
        <w:trPr>
          <w:trHeight w:val="371"/>
        </w:trPr>
        <w:tc>
          <w:tcPr>
            <w:tcW w:w="1977" w:type="dxa"/>
            <w:shd w:val="clear" w:color="auto" w:fill="FFFFFF"/>
          </w:tcPr>
          <w:p w14:paraId="7DB0AC29" w14:textId="77777777" w:rsidR="00D97FE7" w:rsidRPr="00104C6E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104C6E">
              <w:rPr>
                <w:rFonts w:ascii="Verdana" w:hAnsi="Verdana" w:cs="Arial"/>
                <w:sz w:val="16"/>
                <w:szCs w:val="16"/>
                <w:lang w:val="en-GB"/>
              </w:rPr>
              <w:t xml:space="preserve">Name </w:t>
            </w:r>
          </w:p>
        </w:tc>
        <w:tc>
          <w:tcPr>
            <w:tcW w:w="6795" w:type="dxa"/>
            <w:gridSpan w:val="3"/>
            <w:shd w:val="clear" w:color="auto" w:fill="FFFFFF"/>
          </w:tcPr>
          <w:p w14:paraId="7DC990D5" w14:textId="0185D21C" w:rsidR="00D97FE7" w:rsidRPr="00104C6E" w:rsidRDefault="004F43F0" w:rsidP="00D41F08">
            <w:pPr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Adiyaman University</w:t>
            </w:r>
          </w:p>
        </w:tc>
      </w:tr>
      <w:tr w:rsidR="00377526" w:rsidRPr="007673FA" w14:paraId="1CEF5CE4" w14:textId="77777777" w:rsidTr="004F43F0">
        <w:trPr>
          <w:trHeight w:val="371"/>
        </w:trPr>
        <w:tc>
          <w:tcPr>
            <w:tcW w:w="1977" w:type="dxa"/>
            <w:shd w:val="clear" w:color="auto" w:fill="FFFFFF"/>
          </w:tcPr>
          <w:p w14:paraId="2A107C0C" w14:textId="77777777" w:rsidR="00377526" w:rsidRPr="00104C6E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104C6E">
              <w:rPr>
                <w:rFonts w:ascii="Verdana" w:hAnsi="Verdana" w:cs="Arial"/>
                <w:sz w:val="16"/>
                <w:szCs w:val="16"/>
                <w:lang w:val="en-GB"/>
              </w:rPr>
              <w:t xml:space="preserve">Erasmus code </w:t>
            </w:r>
          </w:p>
          <w:p w14:paraId="5573A0BD" w14:textId="77777777" w:rsidR="00377526" w:rsidRPr="00104C6E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104C6E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4FEA5E55" w14:textId="77777777" w:rsidR="00377526" w:rsidRPr="00104C6E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356" w:type="dxa"/>
            <w:shd w:val="clear" w:color="auto" w:fill="FFFFFF"/>
          </w:tcPr>
          <w:p w14:paraId="6D31BD64" w14:textId="3D4C4395" w:rsidR="00377526" w:rsidRPr="00104C6E" w:rsidRDefault="004F43F0" w:rsidP="00A07EA6">
            <w:pPr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TR ADIYAMA01</w:t>
            </w:r>
          </w:p>
        </w:tc>
        <w:tc>
          <w:tcPr>
            <w:tcW w:w="2301" w:type="dxa"/>
            <w:shd w:val="clear" w:color="auto" w:fill="FFFFFF"/>
          </w:tcPr>
          <w:p w14:paraId="283B8F5A" w14:textId="77777777" w:rsidR="00377526" w:rsidRPr="00104C6E" w:rsidRDefault="009F32D0" w:rsidP="00A07EA6">
            <w:pPr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Faculty/</w:t>
            </w:r>
            <w:r w:rsidR="00377526"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Department</w:t>
            </w:r>
          </w:p>
        </w:tc>
        <w:tc>
          <w:tcPr>
            <w:tcW w:w="2138" w:type="dxa"/>
            <w:shd w:val="clear" w:color="auto" w:fill="FFFFFF"/>
          </w:tcPr>
          <w:p w14:paraId="0FF74A70" w14:textId="03922489" w:rsidR="00377526" w:rsidRPr="00104C6E" w:rsidRDefault="004F43F0" w:rsidP="00D41F08">
            <w:pPr>
              <w:ind w:right="-993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IRO</w:t>
            </w:r>
          </w:p>
        </w:tc>
      </w:tr>
      <w:tr w:rsidR="00377526" w:rsidRPr="007673FA" w14:paraId="4BDE887A" w14:textId="77777777" w:rsidTr="004F43F0">
        <w:trPr>
          <w:trHeight w:val="559"/>
        </w:trPr>
        <w:tc>
          <w:tcPr>
            <w:tcW w:w="1977" w:type="dxa"/>
            <w:shd w:val="clear" w:color="auto" w:fill="FFFFFF"/>
          </w:tcPr>
          <w:p w14:paraId="25CB6521" w14:textId="77777777" w:rsidR="00377526" w:rsidRPr="00104C6E" w:rsidRDefault="00377526" w:rsidP="00A07EA6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104C6E">
              <w:rPr>
                <w:rFonts w:ascii="Verdana" w:hAnsi="Verdana" w:cs="Arial"/>
                <w:sz w:val="16"/>
                <w:szCs w:val="16"/>
                <w:lang w:val="en-GB"/>
              </w:rPr>
              <w:t>Address</w:t>
            </w:r>
          </w:p>
        </w:tc>
        <w:tc>
          <w:tcPr>
            <w:tcW w:w="2356" w:type="dxa"/>
            <w:shd w:val="clear" w:color="auto" w:fill="FFFFFF"/>
          </w:tcPr>
          <w:p w14:paraId="78D2C215" w14:textId="77777777" w:rsidR="004F43F0" w:rsidRPr="00104C6E" w:rsidRDefault="004F43F0" w:rsidP="004F43F0">
            <w:pPr>
              <w:spacing w:after="0"/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Altınsehir</w:t>
            </w:r>
            <w:proofErr w:type="spellEnd"/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 xml:space="preserve">, Ataturk </w:t>
            </w:r>
            <w:proofErr w:type="spellStart"/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Blv</w:t>
            </w:r>
            <w:proofErr w:type="spellEnd"/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.</w:t>
            </w:r>
          </w:p>
          <w:p w14:paraId="486C9EB5" w14:textId="77777777" w:rsidR="004F43F0" w:rsidRPr="00104C6E" w:rsidRDefault="004F43F0" w:rsidP="004F43F0">
            <w:pPr>
              <w:spacing w:after="0"/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No: 1, 02040 Adiyaman</w:t>
            </w:r>
          </w:p>
          <w:p w14:paraId="06F375B7" w14:textId="0A1161FF" w:rsidR="00377526" w:rsidRPr="00104C6E" w:rsidRDefault="004F43F0" w:rsidP="004F43F0">
            <w:pPr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Center</w:t>
            </w:r>
            <w:proofErr w:type="spellEnd"/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 xml:space="preserve"> / Adıyaman</w:t>
            </w:r>
          </w:p>
        </w:tc>
        <w:tc>
          <w:tcPr>
            <w:tcW w:w="2301" w:type="dxa"/>
            <w:shd w:val="clear" w:color="auto" w:fill="FFFFFF"/>
          </w:tcPr>
          <w:p w14:paraId="44F78EF9" w14:textId="77777777" w:rsidR="00377526" w:rsidRPr="00104C6E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Country/</w:t>
            </w:r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br/>
              <w:t>Country code</w:t>
            </w:r>
          </w:p>
        </w:tc>
        <w:tc>
          <w:tcPr>
            <w:tcW w:w="2138" w:type="dxa"/>
            <w:shd w:val="clear" w:color="auto" w:fill="FFFFFF"/>
          </w:tcPr>
          <w:p w14:paraId="6834C7B6" w14:textId="26246209" w:rsidR="00377526" w:rsidRPr="00104C6E" w:rsidRDefault="004F43F0" w:rsidP="0056297C">
            <w:pPr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TURKEY/TR</w:t>
            </w:r>
          </w:p>
        </w:tc>
      </w:tr>
      <w:tr w:rsidR="00377526" w:rsidRPr="003D0705" w14:paraId="45B9DEF5" w14:textId="77777777" w:rsidTr="004F43F0">
        <w:tc>
          <w:tcPr>
            <w:tcW w:w="1977" w:type="dxa"/>
            <w:shd w:val="clear" w:color="auto" w:fill="FFFFFF"/>
          </w:tcPr>
          <w:p w14:paraId="332697B9" w14:textId="77777777" w:rsidR="00377526" w:rsidRPr="00104C6E" w:rsidRDefault="00377526" w:rsidP="00893FA3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104C6E">
              <w:rPr>
                <w:rFonts w:ascii="Verdana" w:hAnsi="Verdana" w:cs="Arial"/>
                <w:sz w:val="16"/>
                <w:szCs w:val="16"/>
                <w:lang w:val="en-GB"/>
              </w:rPr>
              <w:t>Contact person,</w:t>
            </w:r>
            <w:r w:rsidRPr="00104C6E">
              <w:rPr>
                <w:rFonts w:ascii="Verdana" w:hAnsi="Verdana" w:cs="Arial"/>
                <w:sz w:val="16"/>
                <w:szCs w:val="16"/>
                <w:lang w:val="en-GB"/>
              </w:rPr>
              <w:br/>
              <w:t>name and position</w:t>
            </w:r>
          </w:p>
        </w:tc>
        <w:tc>
          <w:tcPr>
            <w:tcW w:w="2356" w:type="dxa"/>
            <w:shd w:val="clear" w:color="auto" w:fill="FFFFFF"/>
          </w:tcPr>
          <w:p w14:paraId="1D0B9C84" w14:textId="77777777" w:rsidR="004F43F0" w:rsidRPr="00104C6E" w:rsidRDefault="004F43F0" w:rsidP="004F43F0">
            <w:pPr>
              <w:spacing w:after="0"/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M. Ercan BALTALI</w:t>
            </w:r>
          </w:p>
          <w:p w14:paraId="6A976128" w14:textId="395D0C72" w:rsidR="00377526" w:rsidRPr="00104C6E" w:rsidRDefault="004F43F0" w:rsidP="004F43F0">
            <w:pPr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Erasmus+Coordinator</w:t>
            </w:r>
            <w:proofErr w:type="spellEnd"/>
          </w:p>
        </w:tc>
        <w:tc>
          <w:tcPr>
            <w:tcW w:w="2301" w:type="dxa"/>
            <w:shd w:val="clear" w:color="auto" w:fill="FFFFFF"/>
          </w:tcPr>
          <w:p w14:paraId="4C772A46" w14:textId="77777777" w:rsidR="00377526" w:rsidRPr="00104C6E" w:rsidRDefault="00377526" w:rsidP="00A07EA6">
            <w:pPr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fr-BE"/>
              </w:rPr>
            </w:pPr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fr-BE"/>
              </w:rPr>
              <w:t xml:space="preserve">Contact </w:t>
            </w:r>
            <w:proofErr w:type="spellStart"/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fr-BE"/>
              </w:rPr>
              <w:t>person</w:t>
            </w:r>
            <w:proofErr w:type="spellEnd"/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fr-BE"/>
              </w:rPr>
              <w:br/>
              <w:t>e-mail / phone</w:t>
            </w:r>
          </w:p>
        </w:tc>
        <w:tc>
          <w:tcPr>
            <w:tcW w:w="2138" w:type="dxa"/>
            <w:shd w:val="clear" w:color="auto" w:fill="FFFFFF"/>
          </w:tcPr>
          <w:p w14:paraId="129DAB1B" w14:textId="50545BF6" w:rsidR="00377526" w:rsidRPr="00104C6E" w:rsidRDefault="004F43F0" w:rsidP="00A07EA6">
            <w:pPr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fr-BE"/>
              </w:rPr>
            </w:pPr>
            <w:r w:rsidRPr="00104C6E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fr-BE"/>
              </w:rPr>
              <w:t>erasmus@adiyaman.edu.tr</w:t>
            </w:r>
          </w:p>
        </w:tc>
      </w:tr>
      <w:tr w:rsidR="00377526" w:rsidRPr="00DD35B7" w14:paraId="25DEA982" w14:textId="77777777" w:rsidTr="004F43F0">
        <w:tc>
          <w:tcPr>
            <w:tcW w:w="1977" w:type="dxa"/>
            <w:shd w:val="clear" w:color="auto" w:fill="FFFFFF"/>
          </w:tcPr>
          <w:p w14:paraId="06AB4708" w14:textId="77777777" w:rsidR="00377526" w:rsidRPr="00104C6E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104C6E">
              <w:rPr>
                <w:rFonts w:ascii="Verdana" w:hAnsi="Verdana" w:cs="Arial"/>
                <w:sz w:val="16"/>
                <w:szCs w:val="16"/>
                <w:lang w:val="en-GB"/>
              </w:rPr>
              <w:t>Type of enterprise:</w:t>
            </w:r>
          </w:p>
          <w:p w14:paraId="73D0B234" w14:textId="77777777" w:rsidR="00377526" w:rsidRPr="00104C6E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104C6E">
              <w:rPr>
                <w:rFonts w:ascii="Verdana" w:hAnsi="Verdana" w:cs="Arial"/>
                <w:sz w:val="16"/>
                <w:szCs w:val="16"/>
                <w:lang w:val="en-GB"/>
              </w:rPr>
              <w:t>NACE code</w:t>
            </w:r>
            <w:r w:rsidRPr="00104C6E">
              <w:rPr>
                <w:rStyle w:val="SonNotBavurusu"/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Pr="00104C6E">
              <w:rPr>
                <w:rStyle w:val="SonNotBavurusu"/>
                <w:rFonts w:ascii="Verdana" w:hAnsi="Verdana" w:cs="Arial"/>
                <w:sz w:val="16"/>
                <w:szCs w:val="16"/>
                <w:lang w:val="en-GB"/>
              </w:rPr>
              <w:endnoteReference w:id="7"/>
            </w:r>
          </w:p>
          <w:p w14:paraId="28516CDA" w14:textId="77777777" w:rsidR="00377526" w:rsidRPr="00104C6E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104C6E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56" w:type="dxa"/>
            <w:shd w:val="clear" w:color="auto" w:fill="FFFFFF"/>
          </w:tcPr>
          <w:p w14:paraId="56C9B9B1" w14:textId="77777777" w:rsidR="00377526" w:rsidRPr="00E56BD9" w:rsidRDefault="00377526" w:rsidP="00A07EA6">
            <w:pPr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20"/>
                <w:lang w:val="en-GB"/>
              </w:rPr>
            </w:pPr>
          </w:p>
        </w:tc>
        <w:tc>
          <w:tcPr>
            <w:tcW w:w="2301" w:type="dxa"/>
            <w:shd w:val="clear" w:color="auto" w:fill="FFFFFF"/>
          </w:tcPr>
          <w:p w14:paraId="13E5949E" w14:textId="77777777" w:rsidR="00D97FE7" w:rsidRPr="00E56BD9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bCs/>
                <w:color w:val="000000" w:themeColor="text1"/>
                <w:sz w:val="20"/>
                <w:lang w:val="en-GB"/>
              </w:rPr>
            </w:pPr>
            <w:r w:rsidRPr="00E56BD9">
              <w:rPr>
                <w:rFonts w:ascii="Verdana" w:hAnsi="Verdana" w:cs="Arial"/>
                <w:bCs/>
                <w:color w:val="000000" w:themeColor="text1"/>
                <w:sz w:val="20"/>
                <w:lang w:val="en-GB"/>
              </w:rPr>
              <w:t xml:space="preserve">Size of enterprise </w:t>
            </w:r>
          </w:p>
          <w:p w14:paraId="698338A7" w14:textId="77777777" w:rsidR="004C7388" w:rsidRPr="00E56BD9" w:rsidRDefault="00D97FE7" w:rsidP="004C7388">
            <w:pPr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E56BD9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38" w:type="dxa"/>
            <w:shd w:val="clear" w:color="auto" w:fill="FFFFFF"/>
          </w:tcPr>
          <w:p w14:paraId="6A2154E7" w14:textId="77777777" w:rsidR="00E915B6" w:rsidRPr="00E56BD9" w:rsidRDefault="00104C6E" w:rsidP="00526FE9">
            <w:pPr>
              <w:spacing w:after="120"/>
              <w:ind w:right="-992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bCs/>
                  <w:color w:val="000000" w:themeColor="text1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 w:rsidRPr="00E56BD9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E56BD9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&lt;250 employees</w:t>
            </w:r>
          </w:p>
          <w:p w14:paraId="1BC313E3" w14:textId="77777777" w:rsidR="00377526" w:rsidRPr="00E56BD9" w:rsidRDefault="00104C6E" w:rsidP="00526FE9">
            <w:pPr>
              <w:spacing w:after="120"/>
              <w:ind w:right="-992"/>
              <w:jc w:val="left"/>
              <w:rPr>
                <w:rFonts w:ascii="Verdana" w:hAnsi="Verdana" w:cs="Arial"/>
                <w:bCs/>
                <w:color w:val="000000" w:themeColor="text1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bCs/>
                  <w:color w:val="000000" w:themeColor="text1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3B7322" w:rsidRPr="00E56BD9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E56BD9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6A19A2FC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748E97AD" w14:textId="77777777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D5DCAE6" w14:textId="77777777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323DA78E" w14:textId="77777777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251CFCD" w14:textId="7777777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D973AC">
        <w:rPr>
          <w:rFonts w:ascii="Verdana" w:hAnsi="Verdana"/>
          <w:sz w:val="20"/>
          <w:lang w:val="en-GB"/>
        </w:rPr>
        <w:t xml:space="preserve">English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18346297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79D9D74" w14:textId="77777777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4AE248A" w14:textId="77777777" w:rsidR="008F1CA2" w:rsidRDefault="002B0E6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To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acquire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competences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such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as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knowledge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skills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behaviour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supports the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professional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development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individuals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working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different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institutions in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different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countries. It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would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also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allow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us to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share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good practices, cultural exchange, and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cooperation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between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the countries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while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learning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from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others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</w:p>
          <w:p w14:paraId="77BC91DA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4B203E5B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B70137" w14:textId="77777777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03B663F7" w14:textId="77777777" w:rsidR="008F1CA2" w:rsidRDefault="0040660B" w:rsidP="0040660B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The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sending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higher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education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institution supports the staff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mobility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as part of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its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modernisation and internationalisation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strategy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will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recognise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it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as a component in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any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evaluation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or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assessment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of the staff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member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Further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, the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strategies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learned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in the staff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mobility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will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help scholars to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apply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them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to the curriculum to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modernize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internationalize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the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university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teaching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strategy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Also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they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will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share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their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knowledge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with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staffs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from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other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universties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to spread the trends in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their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home country.</w:t>
            </w:r>
          </w:p>
          <w:p w14:paraId="0725AB10" w14:textId="77777777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3BE5B639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F051615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12CE21E" w14:textId="77777777" w:rsidR="0040660B" w:rsidRDefault="0040660B" w:rsidP="0040660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t>To learn about staff and student mobility process,</w:t>
            </w:r>
          </w:p>
          <w:p w14:paraId="61EB8578" w14:textId="77777777" w:rsidR="0040660B" w:rsidRDefault="0040660B" w:rsidP="0040660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t>To learn how to make bilateral agreement,</w:t>
            </w:r>
          </w:p>
          <w:p w14:paraId="236C2E14" w14:textId="77777777" w:rsidR="0040660B" w:rsidRDefault="0040660B" w:rsidP="0040660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t>To do office work,</w:t>
            </w:r>
          </w:p>
          <w:p w14:paraId="083074CF" w14:textId="77777777" w:rsidR="0040660B" w:rsidRDefault="0040660B" w:rsidP="0040660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t>To practice some work about Erasmus+ mobility,</w:t>
            </w:r>
          </w:p>
          <w:p w14:paraId="45FDDDE0" w14:textId="77777777" w:rsidR="0040660B" w:rsidRDefault="0040660B" w:rsidP="0040660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t>To share ideas about new trends for university students’ education,</w:t>
            </w:r>
          </w:p>
          <w:p w14:paraId="3735A873" w14:textId="77777777" w:rsidR="008F1CA2" w:rsidRPr="0040660B" w:rsidRDefault="0040660B" w:rsidP="0040660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t>To interact with scholars and students to engage in knowledge construction,</w:t>
            </w:r>
          </w:p>
          <w:p w14:paraId="208C27F5" w14:textId="7777777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1A4C2A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68C88D6" w14:textId="77777777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86A7BAC" w14:textId="77777777" w:rsidR="00013C6D" w:rsidRDefault="00013C6D" w:rsidP="00013C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t>Creating safe spaces to share the knowledge,</w:t>
            </w:r>
          </w:p>
          <w:p w14:paraId="781727C2" w14:textId="77777777" w:rsidR="00013C6D" w:rsidRDefault="00013C6D" w:rsidP="00013C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t>Sharing experiences to bolster international relationships,</w:t>
            </w:r>
          </w:p>
          <w:p w14:paraId="2B5D391C" w14:textId="77777777" w:rsidR="00013C6D" w:rsidRDefault="00013C6D" w:rsidP="00013C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t>Learning/Sharing the best practices in education at university level,</w:t>
            </w:r>
          </w:p>
          <w:p w14:paraId="3264B5EC" w14:textId="77777777" w:rsidR="00013C6D" w:rsidRDefault="00013C6D" w:rsidP="00013C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t>Getting in touch with educational researchers in the field,</w:t>
            </w:r>
          </w:p>
          <w:p w14:paraId="5CA3F4E7" w14:textId="77777777" w:rsidR="00013C6D" w:rsidRDefault="00013C6D" w:rsidP="00013C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t>Evaluating the similarities and differences between institutions,</w:t>
            </w:r>
          </w:p>
          <w:p w14:paraId="18F7176A" w14:textId="77777777" w:rsidR="00013C6D" w:rsidRDefault="00013C6D" w:rsidP="00013C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t>Fostering interpersonal and intrapersonal development,</w:t>
            </w:r>
          </w:p>
          <w:p w14:paraId="5A49FAA6" w14:textId="77777777" w:rsidR="00013C6D" w:rsidRDefault="00013C6D" w:rsidP="00013C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t>Strenghtening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t xml:space="preserve"> relationships between universities,</w:t>
            </w:r>
          </w:p>
          <w:p w14:paraId="63219489" w14:textId="77777777" w:rsidR="00D302B8" w:rsidRPr="00482A4F" w:rsidRDefault="00013C6D" w:rsidP="00013C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t xml:space="preserve">Contributing the academia with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t>schoalarly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t xml:space="preserve"> works through engaging conversation with academics.</w:t>
            </w:r>
          </w:p>
        </w:tc>
      </w:tr>
    </w:tbl>
    <w:p w14:paraId="770C3AAD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2B33F709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0398D53D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193924C8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4044D929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2C4BBED5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70E4A90C" w14:textId="77777777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0F362FFE" w14:textId="77777777" w:rsidR="00013C6D" w:rsidRDefault="00013C6D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p w14:paraId="2CDBD5DA" w14:textId="77777777" w:rsidR="00013C6D" w:rsidRPr="004A4118" w:rsidRDefault="00013C6D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104C6E" w14:paraId="1BABC90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08A7D6FA" w14:textId="0C5A6E2C" w:rsidR="00F550D9" w:rsidRPr="00104C6E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  <w:r w:rsidRPr="00104C6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lastRenderedPageBreak/>
              <w:t>The staff member</w:t>
            </w:r>
          </w:p>
          <w:p w14:paraId="29EEF2F0" w14:textId="0D371011" w:rsidR="00F550D9" w:rsidRPr="00104C6E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  <w:r w:rsidRPr="00104C6E">
              <w:rPr>
                <w:rFonts w:ascii="Verdana" w:hAnsi="Verdana" w:cs="Calibri"/>
                <w:sz w:val="20"/>
                <w:highlight w:val="yellow"/>
                <w:lang w:val="en-GB"/>
              </w:rPr>
              <w:t>Name:</w:t>
            </w:r>
            <w:r w:rsidR="00D973AC" w:rsidRPr="00104C6E">
              <w:rPr>
                <w:rFonts w:ascii="Verdana" w:hAnsi="Verdana" w:cs="Calibri"/>
                <w:sz w:val="20"/>
                <w:highlight w:val="yellow"/>
                <w:lang w:val="en-GB"/>
              </w:rPr>
              <w:t xml:space="preserve"> </w:t>
            </w:r>
          </w:p>
          <w:p w14:paraId="4EEAAAEB" w14:textId="45A96B32" w:rsidR="00F550D9" w:rsidRPr="00104C6E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highlight w:val="yellow"/>
                <w:lang w:val="en-GB"/>
              </w:rPr>
            </w:pPr>
            <w:r w:rsidRPr="00104C6E">
              <w:rPr>
                <w:rFonts w:ascii="Verdana" w:hAnsi="Verdana" w:cs="Calibri"/>
                <w:sz w:val="20"/>
                <w:highlight w:val="yellow"/>
                <w:lang w:val="en-GB"/>
              </w:rPr>
              <w:t>Signature:</w:t>
            </w:r>
            <w:r w:rsidRPr="00104C6E">
              <w:rPr>
                <w:rStyle w:val="DipnotBavurusu"/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</w:t>
            </w:r>
            <w:r w:rsidRPr="00104C6E">
              <w:rPr>
                <w:rFonts w:ascii="Verdana" w:hAnsi="Verdana" w:cs="Calibri"/>
                <w:sz w:val="20"/>
                <w:highlight w:val="yellow"/>
                <w:lang w:val="en-GB"/>
              </w:rPr>
              <w:tab/>
              <w:t>Date:</w:t>
            </w:r>
            <w:r w:rsidR="001751CC" w:rsidRPr="00104C6E">
              <w:rPr>
                <w:rFonts w:ascii="Verdana" w:hAnsi="Verdana" w:cs="Calibri"/>
                <w:sz w:val="20"/>
                <w:highlight w:val="yellow"/>
                <w:lang w:val="en-GB"/>
              </w:rPr>
              <w:t xml:space="preserve"> </w:t>
            </w:r>
            <w:r w:rsidRPr="00104C6E">
              <w:rPr>
                <w:rFonts w:ascii="Verdana" w:hAnsi="Verdana" w:cs="Calibri"/>
                <w:sz w:val="20"/>
                <w:highlight w:val="yellow"/>
                <w:lang w:val="en-GB"/>
              </w:rPr>
              <w:tab/>
            </w:r>
          </w:p>
        </w:tc>
      </w:tr>
    </w:tbl>
    <w:p w14:paraId="284BA1E1" w14:textId="77777777" w:rsidR="00F550D9" w:rsidRPr="00104C6E" w:rsidRDefault="00F550D9" w:rsidP="00F550D9">
      <w:pPr>
        <w:spacing w:after="0"/>
        <w:rPr>
          <w:rFonts w:ascii="Verdana" w:hAnsi="Verdana" w:cs="Calibri"/>
          <w:sz w:val="16"/>
          <w:szCs w:val="16"/>
          <w:highlight w:val="yellow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78EA9AC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788DFF24" w14:textId="77777777" w:rsidR="00F550D9" w:rsidRPr="00104C6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104C6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sending institution/enterprise</w:t>
            </w:r>
          </w:p>
          <w:p w14:paraId="7A81F013" w14:textId="4DA8169B" w:rsidR="008345B7" w:rsidRPr="00104C6E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  <w:r w:rsidRPr="00104C6E">
              <w:rPr>
                <w:rFonts w:ascii="Verdana" w:hAnsi="Verdana" w:cs="Calibri"/>
                <w:sz w:val="20"/>
                <w:highlight w:val="yellow"/>
                <w:lang w:val="en-GB"/>
              </w:rPr>
              <w:t>Name of the responsible per</w:t>
            </w:r>
            <w:r w:rsidR="004E71E4" w:rsidRPr="00104C6E">
              <w:rPr>
                <w:rFonts w:ascii="Verdana" w:hAnsi="Verdana" w:cs="Calibri"/>
                <w:sz w:val="20"/>
                <w:highlight w:val="yellow"/>
                <w:lang w:val="en-GB"/>
              </w:rPr>
              <w:t>son:</w:t>
            </w:r>
            <w:r w:rsidR="008345B7" w:rsidRPr="00104C6E">
              <w:rPr>
                <w:rFonts w:ascii="Verdana" w:hAnsi="Verdana" w:cs="Calibri"/>
                <w:sz w:val="20"/>
                <w:highlight w:val="yellow"/>
                <w:lang w:val="en-GB"/>
              </w:rPr>
              <w:t xml:space="preserve">                                                </w:t>
            </w:r>
          </w:p>
          <w:p w14:paraId="65E40D99" w14:textId="77777777" w:rsidR="00F550D9" w:rsidRPr="007B3F1B" w:rsidRDefault="00310A71" w:rsidP="008345B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104C6E">
              <w:rPr>
                <w:rFonts w:ascii="Verdana" w:hAnsi="Verdana" w:cs="Calibri"/>
                <w:sz w:val="20"/>
                <w:highlight w:val="yellow"/>
                <w:lang w:val="en-GB"/>
              </w:rPr>
              <w:t xml:space="preserve"> </w:t>
            </w:r>
            <w:r w:rsidR="00F550D9" w:rsidRPr="00104C6E">
              <w:rPr>
                <w:rFonts w:ascii="Verdana" w:hAnsi="Verdana" w:cs="Calibri"/>
                <w:sz w:val="20"/>
                <w:highlight w:val="yellow"/>
                <w:lang w:val="en-GB"/>
              </w:rPr>
              <w:t xml:space="preserve">Signature: </w:t>
            </w:r>
            <w:r w:rsidR="008345B7" w:rsidRPr="00104C6E">
              <w:rPr>
                <w:rFonts w:ascii="Verdana" w:hAnsi="Verdana" w:cs="Calibri"/>
                <w:sz w:val="20"/>
                <w:highlight w:val="yellow"/>
                <w:lang w:val="en-GB"/>
              </w:rPr>
              <w:t xml:space="preserve">                                                                          </w:t>
            </w:r>
            <w:r w:rsidR="00F550D9" w:rsidRPr="00104C6E">
              <w:rPr>
                <w:rFonts w:ascii="Verdana" w:hAnsi="Verdana" w:cs="Calibri"/>
                <w:sz w:val="20"/>
                <w:highlight w:val="yellow"/>
                <w:lang w:val="en-GB"/>
              </w:rPr>
              <w:t>Date: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B415362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4D668834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7428B755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90E24D3" w14:textId="52880B45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E56BD9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7118F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4F43F0">
              <w:rPr>
                <w:rFonts w:ascii="Verdana" w:hAnsi="Verdana" w:cs="Calibri"/>
                <w:sz w:val="20"/>
                <w:lang w:val="en-GB"/>
              </w:rPr>
              <w:t xml:space="preserve">Instructor Mehmet Ercan BALTALI                                                </w:t>
            </w:r>
          </w:p>
          <w:p w14:paraId="0EA790B1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1840BAE" w14:textId="77777777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AEB75" w14:textId="77777777" w:rsidR="00730D0D" w:rsidRDefault="00730D0D">
      <w:r>
        <w:separator/>
      </w:r>
    </w:p>
  </w:endnote>
  <w:endnote w:type="continuationSeparator" w:id="0">
    <w:p w14:paraId="40BFADD5" w14:textId="77777777" w:rsidR="00730D0D" w:rsidRDefault="00730D0D">
      <w:r>
        <w:continuationSeparator/>
      </w:r>
    </w:p>
  </w:endnote>
  <w:endnote w:id="1">
    <w:p w14:paraId="6F4FC69C" w14:textId="77777777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62833612" w14:textId="77777777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EBE43DA" w14:textId="77777777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443DF0F0" w14:textId="77777777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175112DD" w14:textId="77777777" w:rsidR="001751CC" w:rsidRPr="002A2E71" w:rsidRDefault="001751CC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1C4D5C70" w14:textId="77777777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EDFF859" w14:textId="77777777" w:rsidR="00377526" w:rsidRPr="002A2E71" w:rsidRDefault="00377526" w:rsidP="004A4118">
      <w:pPr>
        <w:pStyle w:val="SonNotMetni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14748FF" w14:textId="77777777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D8AF5" w14:textId="77777777" w:rsidR="009F32D0" w:rsidRDefault="00A640D3">
        <w:pPr>
          <w:pStyle w:val="AltBilgi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FB0D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789C70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D6D74" w14:textId="77777777" w:rsidR="005655B4" w:rsidRDefault="005655B4">
    <w:pPr>
      <w:pStyle w:val="AltBilgi"/>
    </w:pPr>
  </w:p>
  <w:p w14:paraId="0E5CD5E2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088E9" w14:textId="77777777" w:rsidR="00730D0D" w:rsidRDefault="00730D0D">
      <w:r>
        <w:separator/>
      </w:r>
    </w:p>
  </w:footnote>
  <w:footnote w:type="continuationSeparator" w:id="0">
    <w:p w14:paraId="540B9799" w14:textId="77777777" w:rsidR="00730D0D" w:rsidRDefault="0073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Ind w:w="-9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61A3E414" w14:textId="77777777" w:rsidTr="00104C6E">
      <w:trPr>
        <w:trHeight w:val="823"/>
      </w:trPr>
      <w:tc>
        <w:tcPr>
          <w:tcW w:w="7135" w:type="dxa"/>
          <w:vAlign w:val="center"/>
        </w:tcPr>
        <w:p w14:paraId="57481EF0" w14:textId="4EC77F26" w:rsidR="00E01AAA" w:rsidRPr="00AD66BB" w:rsidRDefault="00104C6E" w:rsidP="00104C6E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ja-JP"/>
            </w:rPr>
            <w:drawing>
              <wp:anchor distT="0" distB="0" distL="114300" distR="114300" simplePos="0" relativeHeight="251658240" behindDoc="0" locked="0" layoutInCell="1" allowOverlap="1" wp14:anchorId="2839450C" wp14:editId="146B7742">
                <wp:simplePos x="0" y="0"/>
                <wp:positionH relativeFrom="margin">
                  <wp:posOffset>798830</wp:posOffset>
                </wp:positionH>
                <wp:positionV relativeFrom="margin">
                  <wp:posOffset>-54610</wp:posOffset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b/>
              <w:sz w:val="18"/>
              <w:szCs w:val="18"/>
              <w:lang w:val="en-GB"/>
            </w:rPr>
            <w:t xml:space="preserve">        </w:t>
          </w:r>
          <w:r w:rsidR="00964FBF">
            <w:rPr>
              <w:rFonts w:ascii="Verdana" w:hAnsi="Verdana"/>
              <w:b/>
              <w:noProof/>
              <w:sz w:val="18"/>
              <w:szCs w:val="18"/>
              <w:lang w:val="en-US" w:eastAsia="ja-JP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D63EF0" wp14:editId="3AC98ED7">
                    <wp:simplePos x="0" y="0"/>
                    <wp:positionH relativeFrom="column">
                      <wp:posOffset>2802255</wp:posOffset>
                    </wp:positionH>
                    <wp:positionV relativeFrom="paragraph">
                      <wp:posOffset>0</wp:posOffset>
                    </wp:positionV>
                    <wp:extent cx="1728470" cy="570865"/>
                    <wp:effectExtent l="0" t="0" r="0" b="635"/>
                    <wp:wrapSquare wrapText="bothSides"/>
                    <wp:docPr id="950137835" name="Metin Kutusu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EF4038" w14:textId="176AF049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4D7F76B0" w14:textId="77777777" w:rsidR="007967A9" w:rsidRDefault="007A4430" w:rsidP="00104C6E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2DF92FAE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r w:rsidR="00B916F6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.</w:t>
                                </w:r>
                              </w:p>
                              <w:p w14:paraId="4BA6F5B6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AD63EF0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1026" type="#_x0000_t202" style="position:absolute;left:0;text-align:left;margin-left:220.65pt;margin-top:0;width:136.1pt;height:4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" filled="f" stroked="f">
                    <v:textbox>
                      <w:txbxContent>
                        <w:p w14:paraId="38EF4038" w14:textId="176AF049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4D7F76B0" w14:textId="77777777" w:rsidR="007967A9" w:rsidRDefault="007A4430" w:rsidP="00104C6E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2DF92FAE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B916F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.</w:t>
                          </w:r>
                        </w:p>
                        <w:p w14:paraId="4BA6F5B6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04D7B0BD" w14:textId="50F6E736" w:rsidR="00E01AAA" w:rsidRPr="00967BFC" w:rsidRDefault="00104C6E" w:rsidP="00C05937">
          <w:pPr>
            <w:pStyle w:val="ZDGName"/>
            <w:rPr>
              <w:lang w:val="en-GB"/>
            </w:rPr>
          </w:pPr>
          <w:r>
            <w:rPr>
              <w:lang w:val="en-GB"/>
            </w:rPr>
            <w:t xml:space="preserve">        </w:t>
          </w:r>
        </w:p>
      </w:tc>
    </w:tr>
  </w:tbl>
  <w:p w14:paraId="6771AD8D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CC32A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867414">
    <w:abstractNumId w:val="1"/>
  </w:num>
  <w:num w:numId="2" w16cid:durableId="1963879687">
    <w:abstractNumId w:val="0"/>
  </w:num>
  <w:num w:numId="3" w16cid:durableId="544030145">
    <w:abstractNumId w:val="18"/>
  </w:num>
  <w:num w:numId="4" w16cid:durableId="1101416887">
    <w:abstractNumId w:val="27"/>
  </w:num>
  <w:num w:numId="5" w16cid:durableId="319161824">
    <w:abstractNumId w:val="20"/>
  </w:num>
  <w:num w:numId="6" w16cid:durableId="1717856695">
    <w:abstractNumId w:val="26"/>
  </w:num>
  <w:num w:numId="7" w16cid:durableId="729154544">
    <w:abstractNumId w:val="41"/>
  </w:num>
  <w:num w:numId="8" w16cid:durableId="1014579225">
    <w:abstractNumId w:val="42"/>
  </w:num>
  <w:num w:numId="9" w16cid:durableId="734552804">
    <w:abstractNumId w:val="24"/>
  </w:num>
  <w:num w:numId="10" w16cid:durableId="1669362646">
    <w:abstractNumId w:val="40"/>
  </w:num>
  <w:num w:numId="11" w16cid:durableId="2035380701">
    <w:abstractNumId w:val="38"/>
  </w:num>
  <w:num w:numId="12" w16cid:durableId="166139824">
    <w:abstractNumId w:val="30"/>
  </w:num>
  <w:num w:numId="13" w16cid:durableId="18700313">
    <w:abstractNumId w:val="36"/>
  </w:num>
  <w:num w:numId="14" w16cid:durableId="1090812053">
    <w:abstractNumId w:val="19"/>
  </w:num>
  <w:num w:numId="15" w16cid:durableId="609361168">
    <w:abstractNumId w:val="25"/>
  </w:num>
  <w:num w:numId="16" w16cid:durableId="2045251724">
    <w:abstractNumId w:val="15"/>
  </w:num>
  <w:num w:numId="17" w16cid:durableId="1007636195">
    <w:abstractNumId w:val="21"/>
  </w:num>
  <w:num w:numId="18" w16cid:durableId="240411422">
    <w:abstractNumId w:val="43"/>
  </w:num>
  <w:num w:numId="19" w16cid:durableId="275212866">
    <w:abstractNumId w:val="32"/>
  </w:num>
  <w:num w:numId="20" w16cid:durableId="1912695835">
    <w:abstractNumId w:val="17"/>
  </w:num>
  <w:num w:numId="21" w16cid:durableId="272826580">
    <w:abstractNumId w:val="28"/>
  </w:num>
  <w:num w:numId="22" w16cid:durableId="1553345531">
    <w:abstractNumId w:val="29"/>
  </w:num>
  <w:num w:numId="23" w16cid:durableId="961032364">
    <w:abstractNumId w:val="31"/>
  </w:num>
  <w:num w:numId="24" w16cid:durableId="524514871">
    <w:abstractNumId w:val="4"/>
  </w:num>
  <w:num w:numId="25" w16cid:durableId="551040958">
    <w:abstractNumId w:val="7"/>
  </w:num>
  <w:num w:numId="26" w16cid:durableId="1019086188">
    <w:abstractNumId w:val="34"/>
  </w:num>
  <w:num w:numId="27" w16cid:durableId="1749231833">
    <w:abstractNumId w:val="16"/>
  </w:num>
  <w:num w:numId="28" w16cid:durableId="29886266">
    <w:abstractNumId w:val="10"/>
  </w:num>
  <w:num w:numId="29" w16cid:durableId="1238974421">
    <w:abstractNumId w:val="37"/>
  </w:num>
  <w:num w:numId="30" w16cid:durableId="1546215805">
    <w:abstractNumId w:val="33"/>
  </w:num>
  <w:num w:numId="31" w16cid:durableId="144592307">
    <w:abstractNumId w:val="23"/>
  </w:num>
  <w:num w:numId="32" w16cid:durableId="1164666224">
    <w:abstractNumId w:val="12"/>
  </w:num>
  <w:num w:numId="33" w16cid:durableId="1492407826">
    <w:abstractNumId w:val="35"/>
  </w:num>
  <w:num w:numId="34" w16cid:durableId="1092894704">
    <w:abstractNumId w:val="13"/>
  </w:num>
  <w:num w:numId="35" w16cid:durableId="1795324979">
    <w:abstractNumId w:val="14"/>
  </w:num>
  <w:num w:numId="36" w16cid:durableId="461315484">
    <w:abstractNumId w:val="11"/>
  </w:num>
  <w:num w:numId="37" w16cid:durableId="2086343664">
    <w:abstractNumId w:val="9"/>
  </w:num>
  <w:num w:numId="38" w16cid:durableId="669336197">
    <w:abstractNumId w:val="35"/>
  </w:num>
  <w:num w:numId="39" w16cid:durableId="316544289">
    <w:abstractNumId w:val="44"/>
  </w:num>
  <w:num w:numId="40" w16cid:durableId="12034451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41439798">
    <w:abstractNumId w:val="3"/>
  </w:num>
  <w:num w:numId="42" w16cid:durableId="12582505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71319050">
    <w:abstractNumId w:val="18"/>
  </w:num>
  <w:num w:numId="44" w16cid:durableId="993753413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3C6D"/>
    <w:rsid w:val="00014383"/>
    <w:rsid w:val="00014945"/>
    <w:rsid w:val="00014C4D"/>
    <w:rsid w:val="00015B0A"/>
    <w:rsid w:val="000175AD"/>
    <w:rsid w:val="00024E75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419F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5688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C6E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751CC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CF7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2BAC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64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0A7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B7322"/>
    <w:rsid w:val="003C0BCA"/>
    <w:rsid w:val="003C1440"/>
    <w:rsid w:val="003C2837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0660B"/>
    <w:rsid w:val="004113AE"/>
    <w:rsid w:val="00411576"/>
    <w:rsid w:val="00413837"/>
    <w:rsid w:val="00415654"/>
    <w:rsid w:val="00420001"/>
    <w:rsid w:val="004202FC"/>
    <w:rsid w:val="00422BC5"/>
    <w:rsid w:val="00425079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3D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1E4"/>
    <w:rsid w:val="004E770A"/>
    <w:rsid w:val="004E79B2"/>
    <w:rsid w:val="004F2CA0"/>
    <w:rsid w:val="004F3617"/>
    <w:rsid w:val="004F38D5"/>
    <w:rsid w:val="004F43F0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97C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8FF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0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2C8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7118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5B7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088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4FBF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3B0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96B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640D3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3251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6F6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C7AD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5B72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2948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1F08"/>
    <w:rsid w:val="00D44D48"/>
    <w:rsid w:val="00D44E0A"/>
    <w:rsid w:val="00D473F5"/>
    <w:rsid w:val="00D4777F"/>
    <w:rsid w:val="00D52101"/>
    <w:rsid w:val="00D5211C"/>
    <w:rsid w:val="00D527CA"/>
    <w:rsid w:val="00D531A4"/>
    <w:rsid w:val="00D5338F"/>
    <w:rsid w:val="00D5669B"/>
    <w:rsid w:val="00D56C86"/>
    <w:rsid w:val="00D578D6"/>
    <w:rsid w:val="00D6166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3A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6BD9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0D8E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1C7B64"/>
  <w15:docId w15:val="{A8FCFEFC-BCBA-42ED-9D8B-A1109263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rsid w:val="00A640D3"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rsid w:val="00A640D3"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rsid w:val="00A640D3"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rsid w:val="00A640D3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rsid w:val="00A640D3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rsid w:val="00A640D3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rsid w:val="00A640D3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rsid w:val="00A640D3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rsid w:val="00A640D3"/>
    <w:pPr>
      <w:ind w:left="482"/>
    </w:pPr>
  </w:style>
  <w:style w:type="paragraph" w:customStyle="1" w:styleId="Text2">
    <w:name w:val="Text 2"/>
    <w:basedOn w:val="Normal"/>
    <w:rsid w:val="00A640D3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A640D3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A640D3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A640D3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A640D3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A640D3"/>
    <w:pPr>
      <w:spacing w:after="720"/>
      <w:ind w:left="5103"/>
      <w:jc w:val="left"/>
    </w:pPr>
  </w:style>
  <w:style w:type="paragraph" w:styleId="bekMetni">
    <w:name w:val="Block Text"/>
    <w:basedOn w:val="Normal"/>
    <w:rsid w:val="00A640D3"/>
    <w:pPr>
      <w:spacing w:after="120"/>
      <w:ind w:left="1440" w:right="1440"/>
    </w:pPr>
  </w:style>
  <w:style w:type="paragraph" w:styleId="GvdeMetni">
    <w:name w:val="Body Text"/>
    <w:basedOn w:val="Normal"/>
    <w:rsid w:val="00A640D3"/>
    <w:pPr>
      <w:spacing w:after="120"/>
    </w:pPr>
  </w:style>
  <w:style w:type="paragraph" w:styleId="GvdeMetni2">
    <w:name w:val="Body Text 2"/>
    <w:basedOn w:val="Normal"/>
    <w:rsid w:val="00A640D3"/>
    <w:pPr>
      <w:spacing w:after="120" w:line="480" w:lineRule="auto"/>
    </w:pPr>
  </w:style>
  <w:style w:type="paragraph" w:styleId="GvdeMetni3">
    <w:name w:val="Body Text 3"/>
    <w:basedOn w:val="Normal"/>
    <w:rsid w:val="00A640D3"/>
    <w:pPr>
      <w:spacing w:after="120"/>
    </w:pPr>
    <w:rPr>
      <w:sz w:val="16"/>
    </w:rPr>
  </w:style>
  <w:style w:type="paragraph" w:styleId="GvdeMetnilkGirintisi">
    <w:name w:val="Body Text First Indent"/>
    <w:basedOn w:val="GvdeMetni"/>
    <w:rsid w:val="00A640D3"/>
    <w:pPr>
      <w:ind w:firstLine="210"/>
    </w:pPr>
  </w:style>
  <w:style w:type="paragraph" w:styleId="GvdeMetniGirintisi">
    <w:name w:val="Body Text Indent"/>
    <w:basedOn w:val="Normal"/>
    <w:rsid w:val="00A640D3"/>
    <w:pPr>
      <w:spacing w:after="120"/>
      <w:ind w:left="283"/>
    </w:pPr>
  </w:style>
  <w:style w:type="paragraph" w:styleId="GvdeMetnilkGirintisi2">
    <w:name w:val="Body Text First Indent 2"/>
    <w:basedOn w:val="GvdeMetniGirintisi"/>
    <w:rsid w:val="00A640D3"/>
    <w:pPr>
      <w:ind w:firstLine="210"/>
    </w:pPr>
  </w:style>
  <w:style w:type="paragraph" w:styleId="GvdeMetniGirintisi2">
    <w:name w:val="Body Text Indent 2"/>
    <w:basedOn w:val="Normal"/>
    <w:rsid w:val="00A640D3"/>
    <w:pPr>
      <w:spacing w:after="120" w:line="480" w:lineRule="auto"/>
      <w:ind w:left="283"/>
    </w:pPr>
  </w:style>
  <w:style w:type="paragraph" w:styleId="GvdeMetniGirintisi3">
    <w:name w:val="Body Text Indent 3"/>
    <w:basedOn w:val="Normal"/>
    <w:rsid w:val="00A640D3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rsid w:val="00A640D3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A640D3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rsid w:val="00A640D3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rsid w:val="00A640D3"/>
    <w:pPr>
      <w:ind w:left="4252"/>
    </w:pPr>
  </w:style>
  <w:style w:type="paragraph" w:styleId="AklamaMetni">
    <w:name w:val="annotation text"/>
    <w:basedOn w:val="Normal"/>
    <w:link w:val="AklamaMetniChar"/>
    <w:rsid w:val="00A640D3"/>
    <w:rPr>
      <w:sz w:val="20"/>
    </w:rPr>
  </w:style>
  <w:style w:type="paragraph" w:styleId="Tarih">
    <w:name w:val="Date"/>
    <w:basedOn w:val="Normal"/>
    <w:next w:val="References"/>
    <w:rsid w:val="00A640D3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A640D3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rsid w:val="00A640D3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A640D3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A640D3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sid w:val="00A640D3"/>
    <w:rPr>
      <w:sz w:val="20"/>
    </w:rPr>
  </w:style>
  <w:style w:type="paragraph" w:styleId="MektupAdresi">
    <w:name w:val="envelope address"/>
    <w:basedOn w:val="Normal"/>
    <w:rsid w:val="00A640D3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rsid w:val="00A640D3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rsid w:val="00A640D3"/>
    <w:pPr>
      <w:spacing w:after="0"/>
      <w:ind w:right="-567"/>
      <w:jc w:val="left"/>
    </w:pPr>
    <w:rPr>
      <w:rFonts w:ascii="Arial" w:hAnsi="Arial"/>
      <w:sz w:val="16"/>
    </w:rPr>
  </w:style>
  <w:style w:type="paragraph" w:styleId="DipnotMetni">
    <w:name w:val="footnote text"/>
    <w:basedOn w:val="Normal"/>
    <w:rsid w:val="00A640D3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rsid w:val="00A640D3"/>
    <w:pPr>
      <w:tabs>
        <w:tab w:val="center" w:pos="4153"/>
        <w:tab w:val="right" w:pos="8306"/>
      </w:tabs>
    </w:pPr>
  </w:style>
  <w:style w:type="paragraph" w:styleId="Dizin1">
    <w:name w:val="index 1"/>
    <w:basedOn w:val="Normal"/>
    <w:next w:val="Normal"/>
    <w:autoRedefine/>
    <w:semiHidden/>
    <w:rsid w:val="00A640D3"/>
    <w:pPr>
      <w:ind w:left="240" w:hanging="240"/>
    </w:pPr>
  </w:style>
  <w:style w:type="paragraph" w:styleId="Dizin2">
    <w:name w:val="index 2"/>
    <w:basedOn w:val="Normal"/>
    <w:next w:val="Normal"/>
    <w:autoRedefine/>
    <w:semiHidden/>
    <w:rsid w:val="00A640D3"/>
    <w:pPr>
      <w:ind w:left="480" w:hanging="240"/>
    </w:pPr>
  </w:style>
  <w:style w:type="paragraph" w:styleId="Dizin3">
    <w:name w:val="index 3"/>
    <w:basedOn w:val="Normal"/>
    <w:next w:val="Normal"/>
    <w:autoRedefine/>
    <w:semiHidden/>
    <w:rsid w:val="00A640D3"/>
    <w:pPr>
      <w:ind w:left="720" w:hanging="240"/>
    </w:pPr>
  </w:style>
  <w:style w:type="paragraph" w:styleId="Dizin4">
    <w:name w:val="index 4"/>
    <w:basedOn w:val="Normal"/>
    <w:next w:val="Normal"/>
    <w:autoRedefine/>
    <w:semiHidden/>
    <w:rsid w:val="00A640D3"/>
    <w:pPr>
      <w:ind w:left="960" w:hanging="240"/>
    </w:pPr>
  </w:style>
  <w:style w:type="paragraph" w:styleId="Dizin5">
    <w:name w:val="index 5"/>
    <w:basedOn w:val="Normal"/>
    <w:next w:val="Normal"/>
    <w:autoRedefine/>
    <w:semiHidden/>
    <w:rsid w:val="00A640D3"/>
    <w:pPr>
      <w:ind w:left="1200" w:hanging="240"/>
    </w:pPr>
  </w:style>
  <w:style w:type="paragraph" w:styleId="Dizin6">
    <w:name w:val="index 6"/>
    <w:basedOn w:val="Normal"/>
    <w:next w:val="Normal"/>
    <w:autoRedefine/>
    <w:semiHidden/>
    <w:rsid w:val="00A640D3"/>
    <w:pPr>
      <w:ind w:left="1440" w:hanging="240"/>
    </w:pPr>
  </w:style>
  <w:style w:type="paragraph" w:styleId="Dizin7">
    <w:name w:val="index 7"/>
    <w:basedOn w:val="Normal"/>
    <w:next w:val="Normal"/>
    <w:autoRedefine/>
    <w:semiHidden/>
    <w:rsid w:val="00A640D3"/>
    <w:pPr>
      <w:ind w:left="1680" w:hanging="240"/>
    </w:pPr>
  </w:style>
  <w:style w:type="paragraph" w:styleId="Dizin8">
    <w:name w:val="index 8"/>
    <w:basedOn w:val="Normal"/>
    <w:next w:val="Normal"/>
    <w:autoRedefine/>
    <w:semiHidden/>
    <w:rsid w:val="00A640D3"/>
    <w:pPr>
      <w:ind w:left="1920" w:hanging="240"/>
    </w:pPr>
  </w:style>
  <w:style w:type="paragraph" w:styleId="Dizin9">
    <w:name w:val="index 9"/>
    <w:basedOn w:val="Normal"/>
    <w:next w:val="Normal"/>
    <w:autoRedefine/>
    <w:semiHidden/>
    <w:rsid w:val="00A640D3"/>
    <w:pPr>
      <w:ind w:left="2160" w:hanging="240"/>
    </w:pPr>
  </w:style>
  <w:style w:type="paragraph" w:styleId="DizinBal">
    <w:name w:val="index heading"/>
    <w:basedOn w:val="Normal"/>
    <w:next w:val="Dizin1"/>
    <w:semiHidden/>
    <w:rsid w:val="00A640D3"/>
    <w:rPr>
      <w:rFonts w:ascii="Arial" w:hAnsi="Arial"/>
      <w:b/>
    </w:rPr>
  </w:style>
  <w:style w:type="paragraph" w:styleId="Liste">
    <w:name w:val="List"/>
    <w:basedOn w:val="Normal"/>
    <w:rsid w:val="00A640D3"/>
    <w:pPr>
      <w:ind w:left="283" w:hanging="283"/>
    </w:pPr>
  </w:style>
  <w:style w:type="paragraph" w:styleId="Liste2">
    <w:name w:val="List 2"/>
    <w:basedOn w:val="Normal"/>
    <w:rsid w:val="00A640D3"/>
    <w:pPr>
      <w:ind w:left="566" w:hanging="283"/>
    </w:pPr>
  </w:style>
  <w:style w:type="paragraph" w:styleId="Liste3">
    <w:name w:val="List 3"/>
    <w:basedOn w:val="Normal"/>
    <w:rsid w:val="00A640D3"/>
    <w:pPr>
      <w:ind w:left="849" w:hanging="283"/>
    </w:pPr>
  </w:style>
  <w:style w:type="paragraph" w:styleId="Liste4">
    <w:name w:val="List 4"/>
    <w:basedOn w:val="Normal"/>
    <w:rsid w:val="00A640D3"/>
    <w:pPr>
      <w:ind w:left="1132" w:hanging="283"/>
    </w:pPr>
  </w:style>
  <w:style w:type="paragraph" w:styleId="Liste5">
    <w:name w:val="List 5"/>
    <w:basedOn w:val="Normal"/>
    <w:rsid w:val="00A640D3"/>
    <w:pPr>
      <w:ind w:left="1415" w:hanging="283"/>
    </w:pPr>
  </w:style>
  <w:style w:type="paragraph" w:styleId="ListeMaddemi">
    <w:name w:val="List Bullet"/>
    <w:basedOn w:val="Normal"/>
    <w:rsid w:val="00A640D3"/>
    <w:pPr>
      <w:numPr>
        <w:numId w:val="4"/>
      </w:numPr>
    </w:pPr>
  </w:style>
  <w:style w:type="paragraph" w:styleId="ListeMaddemi2">
    <w:name w:val="List Bullet 2"/>
    <w:basedOn w:val="Text2"/>
    <w:rsid w:val="00A640D3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rsid w:val="00A640D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rsid w:val="00A640D3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rsid w:val="00A640D3"/>
    <w:pPr>
      <w:numPr>
        <w:numId w:val="1"/>
      </w:numPr>
    </w:pPr>
  </w:style>
  <w:style w:type="paragraph" w:styleId="ListeDevam">
    <w:name w:val="List Continue"/>
    <w:basedOn w:val="Normal"/>
    <w:rsid w:val="00A640D3"/>
    <w:pPr>
      <w:spacing w:after="120"/>
      <w:ind w:left="283"/>
    </w:pPr>
  </w:style>
  <w:style w:type="paragraph" w:styleId="ListeDevam2">
    <w:name w:val="List Continue 2"/>
    <w:basedOn w:val="Normal"/>
    <w:rsid w:val="00A640D3"/>
    <w:pPr>
      <w:spacing w:after="120"/>
      <w:ind w:left="566"/>
    </w:pPr>
  </w:style>
  <w:style w:type="paragraph" w:styleId="ListeDevam3">
    <w:name w:val="List Continue 3"/>
    <w:basedOn w:val="Normal"/>
    <w:rsid w:val="00A640D3"/>
    <w:pPr>
      <w:spacing w:after="120"/>
      <w:ind w:left="849"/>
    </w:pPr>
  </w:style>
  <w:style w:type="paragraph" w:styleId="ListeDevam4">
    <w:name w:val="List Continue 4"/>
    <w:basedOn w:val="Normal"/>
    <w:rsid w:val="00A640D3"/>
    <w:pPr>
      <w:spacing w:after="120"/>
      <w:ind w:left="1132"/>
    </w:pPr>
  </w:style>
  <w:style w:type="paragraph" w:styleId="ListeDevam5">
    <w:name w:val="List Continue 5"/>
    <w:basedOn w:val="Normal"/>
    <w:rsid w:val="00A640D3"/>
    <w:pPr>
      <w:spacing w:after="120"/>
      <w:ind w:left="1415"/>
    </w:pPr>
  </w:style>
  <w:style w:type="paragraph" w:styleId="ListeNumaras">
    <w:name w:val="List Number"/>
    <w:basedOn w:val="Normal"/>
    <w:rsid w:val="00A640D3"/>
    <w:pPr>
      <w:numPr>
        <w:numId w:val="14"/>
      </w:numPr>
    </w:pPr>
  </w:style>
  <w:style w:type="paragraph" w:styleId="ListeNumaras2">
    <w:name w:val="List Number 2"/>
    <w:basedOn w:val="Text2"/>
    <w:rsid w:val="00A640D3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rsid w:val="00A640D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rsid w:val="00A640D3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rsid w:val="00A640D3"/>
    <w:pPr>
      <w:numPr>
        <w:numId w:val="2"/>
      </w:numPr>
    </w:pPr>
  </w:style>
  <w:style w:type="paragraph" w:styleId="MakroMetni">
    <w:name w:val="macro"/>
    <w:semiHidden/>
    <w:rsid w:val="00A640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rsid w:val="00A640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rsid w:val="00A640D3"/>
    <w:pPr>
      <w:ind w:left="720"/>
    </w:pPr>
  </w:style>
  <w:style w:type="paragraph" w:styleId="NotBal">
    <w:name w:val="Note Heading"/>
    <w:basedOn w:val="Normal"/>
    <w:next w:val="Normal"/>
    <w:rsid w:val="00A640D3"/>
  </w:style>
  <w:style w:type="paragraph" w:customStyle="1" w:styleId="NoteHead">
    <w:name w:val="NoteHead"/>
    <w:basedOn w:val="Normal"/>
    <w:next w:val="Subject"/>
    <w:rsid w:val="00A640D3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A640D3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A640D3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rsid w:val="00A640D3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rsid w:val="00A640D3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rsid w:val="00A640D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rsid w:val="00A640D3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A640D3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sid w:val="00A640D3"/>
    <w:rPr>
      <w:rFonts w:ascii="Courier New" w:hAnsi="Courier New"/>
      <w:sz w:val="20"/>
    </w:rPr>
  </w:style>
  <w:style w:type="paragraph" w:styleId="Selamlama">
    <w:name w:val="Salutation"/>
    <w:basedOn w:val="Normal"/>
    <w:next w:val="Normal"/>
    <w:rsid w:val="00A640D3"/>
  </w:style>
  <w:style w:type="paragraph" w:styleId="mza">
    <w:name w:val="Signature"/>
    <w:basedOn w:val="Normal"/>
    <w:next w:val="Enclosures"/>
    <w:rsid w:val="00A640D3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rsid w:val="00A640D3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A640D3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A640D3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rsid w:val="00A640D3"/>
    <w:pPr>
      <w:ind w:left="240" w:hanging="240"/>
    </w:pPr>
  </w:style>
  <w:style w:type="paragraph" w:styleId="ekillerTablosu">
    <w:name w:val="table of figures"/>
    <w:basedOn w:val="Normal"/>
    <w:next w:val="Normal"/>
    <w:semiHidden/>
    <w:rsid w:val="00A640D3"/>
    <w:pPr>
      <w:ind w:left="480" w:hanging="480"/>
    </w:pPr>
  </w:style>
  <w:style w:type="paragraph" w:styleId="KonuBal">
    <w:name w:val="Title"/>
    <w:basedOn w:val="Normal"/>
    <w:next w:val="SubTitle1"/>
    <w:rsid w:val="00A640D3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rsid w:val="00A640D3"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rsid w:val="00A640D3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rsid w:val="00A640D3"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rsid w:val="00A640D3"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rsid w:val="00A640D3"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rsid w:val="00A640D3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rsid w:val="00A640D3"/>
    <w:pPr>
      <w:ind w:left="1200"/>
    </w:pPr>
  </w:style>
  <w:style w:type="paragraph" w:styleId="T7">
    <w:name w:val="toc 7"/>
    <w:basedOn w:val="Normal"/>
    <w:next w:val="Normal"/>
    <w:autoRedefine/>
    <w:semiHidden/>
    <w:rsid w:val="00A640D3"/>
    <w:pPr>
      <w:ind w:left="1440"/>
    </w:pPr>
  </w:style>
  <w:style w:type="paragraph" w:styleId="T8">
    <w:name w:val="toc 8"/>
    <w:basedOn w:val="Normal"/>
    <w:next w:val="Normal"/>
    <w:autoRedefine/>
    <w:semiHidden/>
    <w:rsid w:val="00A640D3"/>
    <w:pPr>
      <w:ind w:left="1680"/>
    </w:pPr>
  </w:style>
  <w:style w:type="paragraph" w:styleId="T9">
    <w:name w:val="toc 9"/>
    <w:basedOn w:val="Normal"/>
    <w:next w:val="Normal"/>
    <w:autoRedefine/>
    <w:semiHidden/>
    <w:rsid w:val="00A640D3"/>
    <w:pPr>
      <w:ind w:left="1920"/>
    </w:pPr>
  </w:style>
  <w:style w:type="paragraph" w:customStyle="1" w:styleId="YReferences">
    <w:name w:val="YReferences"/>
    <w:basedOn w:val="Normal"/>
    <w:next w:val="Normal"/>
    <w:rsid w:val="00A640D3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A640D3"/>
    <w:pPr>
      <w:numPr>
        <w:numId w:val="5"/>
      </w:numPr>
    </w:pPr>
  </w:style>
  <w:style w:type="paragraph" w:customStyle="1" w:styleId="ListDash">
    <w:name w:val="List Dash"/>
    <w:basedOn w:val="Normal"/>
    <w:rsid w:val="00A640D3"/>
    <w:pPr>
      <w:numPr>
        <w:numId w:val="9"/>
      </w:numPr>
    </w:pPr>
  </w:style>
  <w:style w:type="paragraph" w:customStyle="1" w:styleId="ListDash1">
    <w:name w:val="List Dash 1"/>
    <w:basedOn w:val="Text1"/>
    <w:rsid w:val="00A640D3"/>
    <w:pPr>
      <w:numPr>
        <w:numId w:val="10"/>
      </w:numPr>
    </w:pPr>
  </w:style>
  <w:style w:type="paragraph" w:customStyle="1" w:styleId="ListDash2">
    <w:name w:val="List Dash 2"/>
    <w:basedOn w:val="Text2"/>
    <w:rsid w:val="00A640D3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A640D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A640D3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A640D3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A640D3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A640D3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A640D3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A640D3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A640D3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A640D3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A640D3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A640D3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A640D3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A640D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A640D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A640D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A640D3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A640D3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A640D3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rsid w:val="00A640D3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A640D3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paragraph" w:styleId="NormalWeb">
    <w:name w:val="Normal (Web)"/>
    <w:basedOn w:val="Normal"/>
    <w:uiPriority w:val="99"/>
    <w:unhideWhenUsed/>
    <w:rsid w:val="0040660B"/>
    <w:pPr>
      <w:spacing w:before="100" w:beforeAutospacing="1" w:after="100" w:afterAutospacing="1"/>
      <w:jc w:val="left"/>
    </w:pPr>
    <w:rPr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2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98BBD-0EE7-4977-804F-A2DB86CB11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9</TotalTime>
  <Pages>3</Pages>
  <Words>587</Words>
  <Characters>3852</Characters>
  <Application>Microsoft Office Word</Application>
  <DocSecurity>0</DocSecurity>
  <PresentationFormat>Microsoft Word 11.0</PresentationFormat>
  <Lines>32</Lines>
  <Paragraphs>8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4431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Ercan BALTALI</cp:lastModifiedBy>
  <cp:revision>2</cp:revision>
  <cp:lastPrinted>2013-11-06T08:46:00Z</cp:lastPrinted>
  <dcterms:created xsi:type="dcterms:W3CDTF">2024-08-29T14:48:00Z</dcterms:created>
  <dcterms:modified xsi:type="dcterms:W3CDTF">2024-08-29T14:48:00Z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