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363"/>
        <w:gridCol w:w="1889"/>
        <w:gridCol w:w="2567"/>
      </w:tblGrid>
      <w:tr w:rsidR="00116FBB" w:rsidRPr="009F5B61" w14:paraId="56E939EA" w14:textId="77777777" w:rsidTr="00507CEF">
        <w:trPr>
          <w:trHeight w:val="314"/>
        </w:trPr>
        <w:tc>
          <w:tcPr>
            <w:tcW w:w="209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19" w:type="dxa"/>
            <w:gridSpan w:val="3"/>
            <w:shd w:val="clear" w:color="auto" w:fill="FFFFFF"/>
          </w:tcPr>
          <w:p w14:paraId="56E939E9" w14:textId="5AEC1FDB" w:rsidR="00116FBB" w:rsidRPr="005E466D" w:rsidRDefault="00507CE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Adiyaman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</w:tr>
      <w:tr w:rsidR="007967A9" w:rsidRPr="005E466D" w14:paraId="56E939F1" w14:textId="77777777" w:rsidTr="00507CEF">
        <w:trPr>
          <w:trHeight w:val="314"/>
        </w:trPr>
        <w:tc>
          <w:tcPr>
            <w:tcW w:w="209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63" w:type="dxa"/>
            <w:shd w:val="clear" w:color="auto" w:fill="FFFFFF"/>
          </w:tcPr>
          <w:p w14:paraId="56E939EE" w14:textId="05493D53" w:rsidR="007967A9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ADIYAMA01</w:t>
            </w:r>
          </w:p>
        </w:tc>
        <w:tc>
          <w:tcPr>
            <w:tcW w:w="1889" w:type="dxa"/>
            <w:shd w:val="clear" w:color="auto" w:fill="FFFFFF"/>
          </w:tcPr>
          <w:p w14:paraId="50C16BAB" w14:textId="77777777" w:rsidR="00507CEF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9EF" w14:textId="274C5F7B" w:rsidR="007967A9" w:rsidRPr="005E466D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67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07CEF" w:rsidRPr="005E466D" w14:paraId="56E939F6" w14:textId="77777777" w:rsidTr="00507CEF">
        <w:trPr>
          <w:trHeight w:val="472"/>
        </w:trPr>
        <w:tc>
          <w:tcPr>
            <w:tcW w:w="2093" w:type="dxa"/>
            <w:shd w:val="clear" w:color="auto" w:fill="FFFFFF"/>
          </w:tcPr>
          <w:p w14:paraId="56E939F2" w14:textId="77777777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63" w:type="dxa"/>
            <w:shd w:val="clear" w:color="auto" w:fill="FFFFFF"/>
          </w:tcPr>
          <w:p w14:paraId="7B1E6491" w14:textId="77777777" w:rsidR="00507CEF" w:rsidRPr="00AE3251" w:rsidRDefault="00507CEF" w:rsidP="0011740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Altınsehir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Ataturk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Blv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</w:t>
            </w:r>
          </w:p>
          <w:p w14:paraId="58051792" w14:textId="77777777" w:rsidR="00507CEF" w:rsidRPr="00AE3251" w:rsidRDefault="00507CEF" w:rsidP="0011740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No: 1, 02040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Adiyaman</w:t>
            </w:r>
            <w:proofErr w:type="spellEnd"/>
          </w:p>
          <w:p w14:paraId="56E939F3" w14:textId="5666107B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Center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Adıyaman</w:t>
            </w:r>
            <w:proofErr w:type="spellEnd"/>
          </w:p>
        </w:tc>
        <w:tc>
          <w:tcPr>
            <w:tcW w:w="1889" w:type="dxa"/>
            <w:shd w:val="clear" w:color="auto" w:fill="FFFFFF"/>
          </w:tcPr>
          <w:p w14:paraId="56E939F4" w14:textId="77777777" w:rsidR="00507CEF" w:rsidRPr="005E466D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567" w:type="dxa"/>
            <w:shd w:val="clear" w:color="auto" w:fill="FFFFFF"/>
          </w:tcPr>
          <w:p w14:paraId="56E939F5" w14:textId="627EC699" w:rsidR="00507CEF" w:rsidRPr="005E466D" w:rsidRDefault="00507CEF" w:rsidP="00507CE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507CEF" w:rsidRPr="005E466D" w14:paraId="56E939FC" w14:textId="77777777" w:rsidTr="00507CEF">
        <w:trPr>
          <w:trHeight w:val="811"/>
        </w:trPr>
        <w:tc>
          <w:tcPr>
            <w:tcW w:w="2093" w:type="dxa"/>
            <w:shd w:val="clear" w:color="auto" w:fill="FFFFFF"/>
          </w:tcPr>
          <w:p w14:paraId="56E939F7" w14:textId="77777777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63" w:type="dxa"/>
            <w:shd w:val="clear" w:color="auto" w:fill="FFFFFF"/>
          </w:tcPr>
          <w:p w14:paraId="66F4A2CD" w14:textId="77777777" w:rsidR="00507CEF" w:rsidRDefault="00507CEF" w:rsidP="00507CE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Ercan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BALTALI</w:t>
            </w:r>
          </w:p>
          <w:p w14:paraId="56E939F8" w14:textId="52168304" w:rsidR="00507CEF" w:rsidRPr="005E466D" w:rsidRDefault="00507CEF" w:rsidP="00507C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Vice Coordinator</w:t>
            </w:r>
          </w:p>
        </w:tc>
        <w:tc>
          <w:tcPr>
            <w:tcW w:w="1889" w:type="dxa"/>
            <w:shd w:val="clear" w:color="auto" w:fill="FFFFFF"/>
          </w:tcPr>
          <w:p w14:paraId="56E939F9" w14:textId="77777777" w:rsidR="00507CEF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507CEF" w:rsidRPr="00C17AB2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67" w:type="dxa"/>
            <w:shd w:val="clear" w:color="auto" w:fill="FFFFFF"/>
          </w:tcPr>
          <w:p w14:paraId="56E939FB" w14:textId="1B240ADC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E3251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erasmus@adiyaman.edu.tr</w:t>
            </w:r>
          </w:p>
        </w:tc>
      </w:tr>
      <w:tr w:rsidR="00507CEF" w:rsidRPr="005F0E76" w14:paraId="56E93A03" w14:textId="77777777" w:rsidTr="00507CEF">
        <w:trPr>
          <w:trHeight w:val="811"/>
        </w:trPr>
        <w:tc>
          <w:tcPr>
            <w:tcW w:w="2093" w:type="dxa"/>
            <w:shd w:val="clear" w:color="auto" w:fill="FFFFFF"/>
          </w:tcPr>
          <w:p w14:paraId="56E939FD" w14:textId="77777777" w:rsidR="00507CEF" w:rsidRPr="00474BE2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507CEF" w:rsidRPr="00474BE2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507CEF" w:rsidRPr="005E466D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63" w:type="dxa"/>
            <w:shd w:val="clear" w:color="auto" w:fill="FFFFFF"/>
          </w:tcPr>
          <w:p w14:paraId="56E93A00" w14:textId="77777777" w:rsidR="00507CEF" w:rsidRPr="005E466D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9" w:type="dxa"/>
            <w:shd w:val="clear" w:color="auto" w:fill="FFFFFF"/>
          </w:tcPr>
          <w:p w14:paraId="1FC07922" w14:textId="10E3D567" w:rsidR="00507CEF" w:rsidRPr="00782942" w:rsidRDefault="00507CEF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507CEF" w:rsidRPr="00F8532D" w:rsidRDefault="00507CEF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67" w:type="dxa"/>
            <w:shd w:val="clear" w:color="auto" w:fill="FFFFFF"/>
          </w:tcPr>
          <w:p w14:paraId="7F97F706" w14:textId="7F2D7F52" w:rsidR="00507CEF" w:rsidRDefault="00507CE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507CEF" w:rsidRPr="00F8532D" w:rsidRDefault="00507CE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0D1F6F8C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91E4BB4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07CEF">
              <w:rPr>
                <w:rFonts w:ascii="Verdana" w:hAnsi="Verdana" w:cs="Calibri"/>
                <w:sz w:val="20"/>
                <w:lang w:val="en-GB"/>
              </w:rPr>
              <w:t xml:space="preserve"> Prof. Mehmet TURGUT, PhD</w:t>
            </w:r>
          </w:p>
          <w:p w14:paraId="66956A64" w14:textId="2E509064" w:rsidR="00507CEF" w:rsidRPr="00490F95" w:rsidRDefault="00507CE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Rector</w:t>
            </w:r>
            <w:bookmarkStart w:id="0" w:name="_GoBack"/>
            <w:bookmarkEnd w:id="0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63AFC" w14:textId="77777777" w:rsidR="00F25AF5" w:rsidRDefault="00F25AF5">
      <w:r>
        <w:separator/>
      </w:r>
    </w:p>
  </w:endnote>
  <w:endnote w:type="continuationSeparator" w:id="0">
    <w:p w14:paraId="2B2DC4AC" w14:textId="77777777" w:rsidR="00F25AF5" w:rsidRDefault="00F25AF5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507CEF" w:rsidRPr="002F549E" w:rsidRDefault="00507CEF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507CEF" w:rsidRPr="002F549E" w:rsidRDefault="00507CEF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04E8A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C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0A16D" w14:textId="77777777" w:rsidR="00F25AF5" w:rsidRDefault="00F25AF5">
      <w:r>
        <w:separator/>
      </w:r>
    </w:p>
  </w:footnote>
  <w:footnote w:type="continuationSeparator" w:id="0">
    <w:p w14:paraId="595B3FCD" w14:textId="77777777" w:rsidR="00F25AF5" w:rsidRDefault="00F2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  <w:proofErr w:type="gramEnd"/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07CEF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61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621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AF5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7CE1C-C752-4CE2-8AAF-B1122CF4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480</Words>
  <Characters>2740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3214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ercan</cp:lastModifiedBy>
  <cp:revision>2</cp:revision>
  <cp:lastPrinted>2013-11-06T08:46:00Z</cp:lastPrinted>
  <dcterms:created xsi:type="dcterms:W3CDTF">2020-07-21T11:21:00Z</dcterms:created>
  <dcterms:modified xsi:type="dcterms:W3CDTF">2020-07-21T11:21:00Z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