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2441FEBD" w:rsidR="00D22628" w:rsidRPr="001C5CC2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6CB92B2D" w:rsidR="001166B5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SonnotBavurusu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93"/>
        <w:gridCol w:w="2363"/>
        <w:gridCol w:w="1889"/>
        <w:gridCol w:w="2567"/>
      </w:tblGrid>
      <w:tr w:rsidR="00116FBB" w:rsidRPr="009F5B61" w14:paraId="56E939EA" w14:textId="77777777" w:rsidTr="00507CEF">
        <w:trPr>
          <w:trHeight w:val="314"/>
        </w:trPr>
        <w:tc>
          <w:tcPr>
            <w:tcW w:w="2093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819" w:type="dxa"/>
            <w:gridSpan w:val="3"/>
            <w:shd w:val="clear" w:color="auto" w:fill="FFFFFF"/>
          </w:tcPr>
          <w:p w14:paraId="56E939E9" w14:textId="5AEC1FDB" w:rsidR="00116FBB" w:rsidRPr="005E466D" w:rsidRDefault="00507CEF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Adiyaman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University</w:t>
            </w:r>
          </w:p>
        </w:tc>
      </w:tr>
      <w:tr w:rsidR="007967A9" w:rsidRPr="005E466D" w14:paraId="56E939F1" w14:textId="77777777" w:rsidTr="00507CEF">
        <w:trPr>
          <w:trHeight w:val="314"/>
        </w:trPr>
        <w:tc>
          <w:tcPr>
            <w:tcW w:w="2093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63" w:type="dxa"/>
            <w:shd w:val="clear" w:color="auto" w:fill="FFFFFF"/>
          </w:tcPr>
          <w:p w14:paraId="56E939EE" w14:textId="05493D53" w:rsidR="007967A9" w:rsidRPr="005E466D" w:rsidRDefault="00507CE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ADIYAMA01</w:t>
            </w:r>
          </w:p>
        </w:tc>
        <w:tc>
          <w:tcPr>
            <w:tcW w:w="1889" w:type="dxa"/>
            <w:shd w:val="clear" w:color="auto" w:fill="FFFFFF"/>
          </w:tcPr>
          <w:p w14:paraId="50C16BAB" w14:textId="77777777" w:rsidR="00507CEF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56E939EF" w14:textId="274C5F7B" w:rsidR="007967A9" w:rsidRPr="005E466D" w:rsidRDefault="007967A9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567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07CEF" w:rsidRPr="005E466D" w14:paraId="56E939F6" w14:textId="77777777" w:rsidTr="00507CEF">
        <w:trPr>
          <w:trHeight w:val="472"/>
        </w:trPr>
        <w:tc>
          <w:tcPr>
            <w:tcW w:w="2093" w:type="dxa"/>
            <w:shd w:val="clear" w:color="auto" w:fill="FFFFFF"/>
          </w:tcPr>
          <w:p w14:paraId="56E939F2" w14:textId="77777777" w:rsidR="00507CEF" w:rsidRPr="005E466D" w:rsidRDefault="00507CE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363" w:type="dxa"/>
            <w:shd w:val="clear" w:color="auto" w:fill="FFFFFF"/>
          </w:tcPr>
          <w:p w14:paraId="7B1E6491" w14:textId="77777777" w:rsidR="00507CEF" w:rsidRPr="00AE3251" w:rsidRDefault="00507CEF" w:rsidP="0011740D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proofErr w:type="spellStart"/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Altınsehir</w:t>
            </w:r>
            <w:proofErr w:type="spellEnd"/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, Ataturk </w:t>
            </w:r>
            <w:proofErr w:type="spellStart"/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Blv</w:t>
            </w:r>
            <w:proofErr w:type="spellEnd"/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.</w:t>
            </w:r>
          </w:p>
          <w:p w14:paraId="58051792" w14:textId="77777777" w:rsidR="00507CEF" w:rsidRPr="00AE3251" w:rsidRDefault="00507CEF" w:rsidP="0011740D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No: 1, 02040 </w:t>
            </w:r>
            <w:proofErr w:type="spellStart"/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Adiyaman</w:t>
            </w:r>
            <w:proofErr w:type="spellEnd"/>
          </w:p>
          <w:p w14:paraId="56E939F3" w14:textId="5666107B" w:rsidR="00507CEF" w:rsidRPr="005E466D" w:rsidRDefault="00507CE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Center</w:t>
            </w:r>
            <w:proofErr w:type="spellEnd"/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/ </w:t>
            </w:r>
            <w:proofErr w:type="spellStart"/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Adıyaman</w:t>
            </w:r>
            <w:proofErr w:type="spellEnd"/>
          </w:p>
        </w:tc>
        <w:tc>
          <w:tcPr>
            <w:tcW w:w="1889" w:type="dxa"/>
            <w:shd w:val="clear" w:color="auto" w:fill="FFFFFF"/>
          </w:tcPr>
          <w:p w14:paraId="56E939F4" w14:textId="77777777" w:rsidR="00507CEF" w:rsidRPr="005E466D" w:rsidRDefault="00507CEF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567" w:type="dxa"/>
            <w:shd w:val="clear" w:color="auto" w:fill="FFFFFF"/>
          </w:tcPr>
          <w:p w14:paraId="56E939F5" w14:textId="627EC699" w:rsidR="00507CEF" w:rsidRPr="005E466D" w:rsidRDefault="00507CEF" w:rsidP="00507CEF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TURKEY/TR</w:t>
            </w:r>
          </w:p>
        </w:tc>
      </w:tr>
      <w:tr w:rsidR="00507CEF" w:rsidRPr="005E466D" w14:paraId="56E939FC" w14:textId="77777777" w:rsidTr="00507CEF">
        <w:trPr>
          <w:trHeight w:val="811"/>
        </w:trPr>
        <w:tc>
          <w:tcPr>
            <w:tcW w:w="2093" w:type="dxa"/>
            <w:shd w:val="clear" w:color="auto" w:fill="FFFFFF"/>
          </w:tcPr>
          <w:p w14:paraId="56E939F7" w14:textId="77777777" w:rsidR="00507CEF" w:rsidRPr="005E466D" w:rsidRDefault="00507CE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363" w:type="dxa"/>
            <w:shd w:val="clear" w:color="auto" w:fill="FFFFFF"/>
          </w:tcPr>
          <w:p w14:paraId="66F4A2CD" w14:textId="77777777" w:rsidR="00507CEF" w:rsidRDefault="00507CEF" w:rsidP="00507CEF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M.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Ercan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BALTALI</w:t>
            </w:r>
          </w:p>
          <w:p w14:paraId="56E939F8" w14:textId="52168304" w:rsidR="00507CEF" w:rsidRPr="005E466D" w:rsidRDefault="00507CEF" w:rsidP="00507CE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Vice Coordinator</w:t>
            </w:r>
          </w:p>
        </w:tc>
        <w:tc>
          <w:tcPr>
            <w:tcW w:w="1889" w:type="dxa"/>
            <w:shd w:val="clear" w:color="auto" w:fill="FFFFFF"/>
          </w:tcPr>
          <w:p w14:paraId="56E939F9" w14:textId="77777777" w:rsidR="00507CEF" w:rsidRDefault="00507CEF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507CEF" w:rsidRPr="00C17AB2" w:rsidRDefault="00507CEF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567" w:type="dxa"/>
            <w:shd w:val="clear" w:color="auto" w:fill="FFFFFF"/>
          </w:tcPr>
          <w:p w14:paraId="56E939FB" w14:textId="1B240ADC" w:rsidR="00507CEF" w:rsidRPr="005E466D" w:rsidRDefault="00507CE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AE3251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erasmus@adiyaman.edu.tr</w:t>
            </w:r>
          </w:p>
        </w:tc>
      </w:tr>
      <w:tr w:rsidR="00507CEF" w:rsidRPr="005F0E76" w14:paraId="56E93A03" w14:textId="77777777" w:rsidTr="00507CEF">
        <w:trPr>
          <w:trHeight w:val="811"/>
        </w:trPr>
        <w:tc>
          <w:tcPr>
            <w:tcW w:w="2093" w:type="dxa"/>
            <w:shd w:val="clear" w:color="auto" w:fill="FFFFFF"/>
          </w:tcPr>
          <w:p w14:paraId="56E939FD" w14:textId="77777777" w:rsidR="00507CEF" w:rsidRPr="00474BE2" w:rsidRDefault="00507CEF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507CEF" w:rsidRPr="00474BE2" w:rsidRDefault="00507CEF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507CEF" w:rsidRPr="005E466D" w:rsidRDefault="00507CEF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363" w:type="dxa"/>
            <w:shd w:val="clear" w:color="auto" w:fill="FFFFFF"/>
          </w:tcPr>
          <w:p w14:paraId="56E93A00" w14:textId="77777777" w:rsidR="00507CEF" w:rsidRPr="005E466D" w:rsidRDefault="00507CEF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89" w:type="dxa"/>
            <w:shd w:val="clear" w:color="auto" w:fill="FFFFFF"/>
          </w:tcPr>
          <w:p w14:paraId="1FC07922" w14:textId="10E3D567" w:rsidR="00507CEF" w:rsidRPr="00782942" w:rsidRDefault="00507CEF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507CEF" w:rsidRPr="00F8532D" w:rsidRDefault="00507CEF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567" w:type="dxa"/>
            <w:shd w:val="clear" w:color="auto" w:fill="FFFFFF"/>
          </w:tcPr>
          <w:p w14:paraId="7F97F706" w14:textId="7F2D7F52" w:rsidR="00507CEF" w:rsidRDefault="006A5B57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CEF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507CEF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507CEF" w:rsidRPr="00F8532D" w:rsidRDefault="006A5B57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CEF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507CEF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onnotBavurusu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16BA58E8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0D1F6F8C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491E4BB4" w:rsidR="00377526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507CEF">
              <w:rPr>
                <w:rFonts w:ascii="Verdana" w:hAnsi="Verdana" w:cs="Calibri"/>
                <w:sz w:val="20"/>
                <w:lang w:val="en-GB"/>
              </w:rPr>
              <w:t xml:space="preserve"> Prof. Mehmet TURGUT, PhD</w:t>
            </w:r>
          </w:p>
          <w:p w14:paraId="66956A64" w14:textId="2E509064" w:rsidR="00507CEF" w:rsidRPr="00490F95" w:rsidRDefault="00507CEF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                  Rector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F06FF" w14:textId="77777777" w:rsidR="006A5B57" w:rsidRDefault="006A5B57">
      <w:r>
        <w:separator/>
      </w:r>
    </w:p>
  </w:endnote>
  <w:endnote w:type="continuationSeparator" w:id="0">
    <w:p w14:paraId="01C7768E" w14:textId="77777777" w:rsidR="006A5B57" w:rsidRDefault="006A5B57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1C5CC2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507CEF" w:rsidRPr="002F549E" w:rsidRDefault="00507CEF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507CEF" w:rsidRPr="002F549E" w:rsidRDefault="00507CEF" w:rsidP="001C5CC2">
      <w:pPr>
        <w:pStyle w:val="SonnotMetni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The top-level NACE sector codes are available at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Kpr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538EC549" w:rsidR="00153B61" w:rsidRPr="004208DA" w:rsidRDefault="00153B61" w:rsidP="00B223B0">
      <w:pPr>
        <w:pStyle w:val="SonnotMetni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504E8AD4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27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01C97" w14:textId="77777777" w:rsidR="006A5B57" w:rsidRDefault="006A5B57">
      <w:r>
        <w:separator/>
      </w:r>
    </w:p>
  </w:footnote>
  <w:footnote w:type="continuationSeparator" w:id="0">
    <w:p w14:paraId="1AB849F5" w14:textId="77777777" w:rsidR="006A5B57" w:rsidRDefault="006A5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D22628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3268BA06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  <w:r w:rsidR="00E77D00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.</w:t>
                                </w:r>
                                <w:proofErr w:type="gramEnd"/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5="http://schemas.microsoft.com/office/word/2012/wordml" xmlns:w16se="http://schemas.microsoft.com/office/word/2015/wordml/symex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3268BA06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  <w:r w:rsidR="00E77D00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.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CC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648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07CEF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581B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B57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272A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614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4621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77D00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5AF5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KonuBa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KonuBa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06CD75C4-C518-4A02-99A0-CD2CF9907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480</Words>
  <Characters>2740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3214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Windows User</cp:lastModifiedBy>
  <cp:revision>2</cp:revision>
  <cp:lastPrinted>2013-11-06T08:46:00Z</cp:lastPrinted>
  <dcterms:created xsi:type="dcterms:W3CDTF">2020-12-25T23:23:00Z</dcterms:created>
  <dcterms:modified xsi:type="dcterms:W3CDTF">2020-12-25T23:23:00Z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